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89" w:rsidRPr="006714EB" w:rsidRDefault="00712089" w:rsidP="0021743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АДМИНИСТРАЦИЯ</w:t>
      </w:r>
    </w:p>
    <w:p w:rsidR="00712089" w:rsidRPr="006714EB" w:rsidRDefault="00712089" w:rsidP="0021743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БОЛЬШЕЖИРОВСКОГО СЕЛЬСОВЕТА</w:t>
      </w:r>
    </w:p>
    <w:p w:rsidR="00712089" w:rsidRPr="006714EB" w:rsidRDefault="00712089" w:rsidP="0021743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ФАТЕЖСКОГО РАЙОНА</w:t>
      </w:r>
    </w:p>
    <w:p w:rsidR="00712089" w:rsidRPr="006714EB" w:rsidRDefault="00712089" w:rsidP="0021743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</w:p>
    <w:p w:rsidR="00712089" w:rsidRPr="006714EB" w:rsidRDefault="00712089" w:rsidP="0021743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ПОСТАНОВЛЕНИЕ</w:t>
      </w:r>
    </w:p>
    <w:p w:rsidR="00712089" w:rsidRPr="006714EB" w:rsidRDefault="00871948" w:rsidP="0021743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от 14 февраля 2018 года №</w:t>
      </w:r>
      <w:r w:rsidR="001D2839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19</w:t>
      </w:r>
    </w:p>
    <w:p w:rsidR="00712089" w:rsidRPr="006714EB" w:rsidRDefault="00712089" w:rsidP="0021743F">
      <w:pPr>
        <w:tabs>
          <w:tab w:val="left" w:pos="709"/>
          <w:tab w:val="left" w:pos="6946"/>
          <w:tab w:val="left" w:pos="13183"/>
          <w:tab w:val="left" w:pos="24956"/>
          <w:tab w:val="right" w:pos="29028"/>
        </w:tabs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</w:p>
    <w:p w:rsidR="00712089" w:rsidRPr="006714EB" w:rsidRDefault="00712089" w:rsidP="0021743F">
      <w:pPr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</w:pPr>
      <w:r w:rsidRPr="006714EB"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  <w:t xml:space="preserve">Об утверждении </w:t>
      </w:r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Административного регламента Администрации </w:t>
      </w:r>
      <w:proofErr w:type="spellStart"/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Большежировского</w:t>
      </w:r>
      <w:proofErr w:type="spellEnd"/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сельсовета </w:t>
      </w:r>
      <w:proofErr w:type="spellStart"/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Фатежского</w:t>
      </w:r>
      <w:proofErr w:type="spellEnd"/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 xml:space="preserve"> района</w:t>
      </w:r>
    </w:p>
    <w:p w:rsidR="00712089" w:rsidRPr="006714EB" w:rsidRDefault="00712089" w:rsidP="0021743F">
      <w:pPr>
        <w:spacing w:after="0" w:line="240" w:lineRule="auto"/>
        <w:jc w:val="center"/>
        <w:rPr>
          <w:rFonts w:ascii="Arial" w:eastAsia="Arial Unicode MS" w:hAnsi="Arial" w:cs="Arial"/>
          <w:b/>
          <w:bCs/>
          <w:kern w:val="2"/>
          <w:sz w:val="32"/>
          <w:szCs w:val="32"/>
          <w:lang w:eastAsia="hi-IN" w:bidi="hi-IN"/>
        </w:rPr>
      </w:pPr>
      <w:r w:rsidRPr="006714EB">
        <w:rPr>
          <w:rFonts w:ascii="Arial" w:eastAsia="Arial Unicode MS" w:hAnsi="Arial" w:cs="Arial"/>
          <w:b/>
          <w:kern w:val="2"/>
          <w:sz w:val="32"/>
          <w:szCs w:val="32"/>
          <w:lang w:eastAsia="hi-IN" w:bidi="hi-IN"/>
        </w:rPr>
        <w:t>по предоставлению муниципальной услуги</w:t>
      </w:r>
    </w:p>
    <w:p w:rsidR="00871948" w:rsidRPr="006714EB" w:rsidRDefault="00871948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714EB">
        <w:rPr>
          <w:rFonts w:ascii="Arial" w:hAnsi="Arial" w:cs="Arial"/>
          <w:b/>
          <w:bCs/>
          <w:sz w:val="32"/>
          <w:szCs w:val="32"/>
          <w:lang w:eastAsia="ru-RU"/>
        </w:rPr>
        <w:t>«Признание в установленном порядке жилого помещения муниципального жилищного фонда непригодным для проживания»</w:t>
      </w:r>
    </w:p>
    <w:p w:rsidR="00871948" w:rsidRPr="006714EB" w:rsidRDefault="00871948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089" w:rsidRPr="006714EB" w:rsidRDefault="00712089" w:rsidP="0021743F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71948" w:rsidRPr="006714EB" w:rsidRDefault="00871948" w:rsidP="002174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/>
          <w:sz w:val="32"/>
          <w:szCs w:val="32"/>
          <w:lang w:bidi="hi-IN"/>
        </w:rPr>
      </w:pPr>
    </w:p>
    <w:p w:rsidR="00712089" w:rsidRPr="006714EB" w:rsidRDefault="00712089" w:rsidP="0021743F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  <w:lang w:bidi="hi-IN"/>
        </w:rPr>
        <w:t>В соответствии с Федеральным законом от 27.07.2010 №210-ФЗ «Об организации предоставления государст</w:t>
      </w:r>
      <w:r w:rsidR="007C023A" w:rsidRPr="006714EB">
        <w:rPr>
          <w:rFonts w:ascii="Arial" w:hAnsi="Arial" w:cs="Arial"/>
          <w:sz w:val="24"/>
          <w:szCs w:val="24"/>
          <w:lang w:bidi="hi-IN"/>
        </w:rPr>
        <w:t>венных и муниципальных услуг», п</w:t>
      </w:r>
      <w:r w:rsidRPr="006714EB">
        <w:rPr>
          <w:rFonts w:ascii="Arial" w:hAnsi="Arial" w:cs="Arial"/>
          <w:sz w:val="24"/>
          <w:szCs w:val="24"/>
          <w:lang w:bidi="hi-IN"/>
        </w:rPr>
        <w:t xml:space="preserve">остановлением администрации </w:t>
      </w:r>
      <w:proofErr w:type="spellStart"/>
      <w:r w:rsidRPr="006714EB">
        <w:rPr>
          <w:rFonts w:ascii="Arial" w:hAnsi="Arial" w:cs="Arial"/>
          <w:sz w:val="24"/>
          <w:szCs w:val="24"/>
          <w:lang w:bidi="hi-IN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  <w:lang w:bidi="hi-IN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  <w:lang w:bidi="hi-IN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  <w:lang w:bidi="hi-IN"/>
        </w:rPr>
        <w:t xml:space="preserve"> района от </w:t>
      </w:r>
      <w:r w:rsidRPr="006714EB">
        <w:rPr>
          <w:rFonts w:ascii="Arial" w:hAnsi="Arial" w:cs="Arial"/>
          <w:sz w:val="24"/>
          <w:szCs w:val="24"/>
        </w:rPr>
        <w:t xml:space="preserve">29.12.2015 г. №185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услуг», Администрация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871948" w:rsidRPr="006714EB" w:rsidRDefault="00712089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bidi="hi-IN"/>
        </w:rPr>
        <w:t>1.Утвердить прилагаемый Административный регламент Ад</w:t>
      </w:r>
      <w:r w:rsidR="00871948" w:rsidRPr="006714EB">
        <w:rPr>
          <w:rFonts w:ascii="Arial" w:hAnsi="Arial" w:cs="Arial"/>
          <w:sz w:val="24"/>
          <w:szCs w:val="24"/>
          <w:lang w:bidi="hi-IN"/>
        </w:rPr>
        <w:t xml:space="preserve">министрации </w:t>
      </w:r>
      <w:proofErr w:type="spellStart"/>
      <w:r w:rsidRPr="006714EB">
        <w:rPr>
          <w:rFonts w:ascii="Arial" w:hAnsi="Arial" w:cs="Arial"/>
          <w:sz w:val="24"/>
          <w:szCs w:val="24"/>
          <w:lang w:bidi="hi-IN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  <w:lang w:bidi="hi-IN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  <w:lang w:bidi="hi-IN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  <w:lang w:bidi="hi-IN"/>
        </w:rPr>
        <w:t xml:space="preserve"> района по предоставлению муниципальной услуги</w:t>
      </w:r>
      <w:r w:rsidR="00871948" w:rsidRPr="006714EB">
        <w:rPr>
          <w:rFonts w:ascii="Arial" w:hAnsi="Arial" w:cs="Arial"/>
          <w:sz w:val="24"/>
          <w:szCs w:val="24"/>
          <w:lang w:bidi="hi-IN"/>
        </w:rPr>
        <w:t xml:space="preserve"> </w:t>
      </w:r>
      <w:r w:rsidR="00871948" w:rsidRPr="006714EB">
        <w:rPr>
          <w:rFonts w:ascii="Arial" w:hAnsi="Arial" w:cs="Arial"/>
          <w:bCs/>
          <w:sz w:val="24"/>
          <w:szCs w:val="24"/>
          <w:lang w:eastAsia="ru-RU"/>
        </w:rPr>
        <w:t>«Признание в установленном порядке жилого помещения муниципального жилищного фонда непригодным для проживания» в новой редакции.</w:t>
      </w:r>
    </w:p>
    <w:p w:rsidR="00871948" w:rsidRPr="006714EB" w:rsidRDefault="00712089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bidi="hi-IN"/>
        </w:rPr>
        <w:t xml:space="preserve">2.Признать утратившим силу постановление Администрации </w:t>
      </w:r>
      <w:proofErr w:type="spellStart"/>
      <w:r w:rsidRPr="006714EB">
        <w:rPr>
          <w:rFonts w:ascii="Arial" w:hAnsi="Arial" w:cs="Arial"/>
          <w:sz w:val="24"/>
          <w:szCs w:val="24"/>
          <w:lang w:bidi="hi-IN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  <w:lang w:bidi="hi-IN"/>
        </w:rPr>
        <w:t xml:space="preserve"> се</w:t>
      </w:r>
      <w:r w:rsidR="00871948" w:rsidRPr="006714EB">
        <w:rPr>
          <w:rFonts w:ascii="Arial" w:hAnsi="Arial" w:cs="Arial"/>
          <w:sz w:val="24"/>
          <w:szCs w:val="24"/>
          <w:lang w:bidi="hi-IN"/>
        </w:rPr>
        <w:t xml:space="preserve">льсовета </w:t>
      </w:r>
      <w:proofErr w:type="spellStart"/>
      <w:r w:rsidR="00871948" w:rsidRPr="006714EB">
        <w:rPr>
          <w:rFonts w:ascii="Arial" w:hAnsi="Arial" w:cs="Arial"/>
          <w:sz w:val="24"/>
          <w:szCs w:val="24"/>
          <w:lang w:bidi="hi-IN"/>
        </w:rPr>
        <w:t>Фатежского</w:t>
      </w:r>
      <w:proofErr w:type="spellEnd"/>
      <w:r w:rsidR="00871948" w:rsidRPr="006714EB">
        <w:rPr>
          <w:rFonts w:ascii="Arial" w:hAnsi="Arial" w:cs="Arial"/>
          <w:sz w:val="24"/>
          <w:szCs w:val="24"/>
          <w:lang w:bidi="hi-IN"/>
        </w:rPr>
        <w:t xml:space="preserve"> района от 23.05.2016 года №110</w:t>
      </w:r>
      <w:r w:rsidRPr="006714EB">
        <w:rPr>
          <w:rFonts w:ascii="Arial" w:hAnsi="Arial" w:cs="Arial"/>
          <w:sz w:val="24"/>
          <w:szCs w:val="24"/>
        </w:rPr>
        <w:t xml:space="preserve"> </w:t>
      </w:r>
      <w:r w:rsidR="00871948" w:rsidRPr="006714EB">
        <w:rPr>
          <w:rFonts w:ascii="Arial" w:hAnsi="Arial" w:cs="Arial"/>
          <w:bCs/>
          <w:sz w:val="24"/>
          <w:szCs w:val="24"/>
          <w:lang w:eastAsia="ru-RU"/>
        </w:rPr>
        <w:t>«Признание в установленном порядке жилого помещения муниципального жилищного фонда непригодным для проживания»</w:t>
      </w:r>
    </w:p>
    <w:p w:rsidR="00712089" w:rsidRPr="006714EB" w:rsidRDefault="00712089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hi-IN"/>
        </w:rPr>
      </w:pPr>
      <w:r w:rsidRPr="006714EB">
        <w:rPr>
          <w:rFonts w:ascii="Arial" w:hAnsi="Arial" w:cs="Arial"/>
          <w:sz w:val="24"/>
          <w:szCs w:val="24"/>
          <w:lang w:bidi="hi-IN"/>
        </w:rPr>
        <w:t>3.</w:t>
      </w:r>
      <w:proofErr w:type="gramStart"/>
      <w:r w:rsidRPr="006714EB">
        <w:rPr>
          <w:rFonts w:ascii="Arial" w:hAnsi="Arial" w:cs="Arial"/>
          <w:sz w:val="24"/>
          <w:szCs w:val="24"/>
          <w:lang w:bidi="hi-IN"/>
        </w:rPr>
        <w:t>Ко</w:t>
      </w:r>
      <w:r w:rsidR="00871948" w:rsidRPr="006714EB">
        <w:rPr>
          <w:rFonts w:ascii="Arial" w:hAnsi="Arial" w:cs="Arial"/>
          <w:sz w:val="24"/>
          <w:szCs w:val="24"/>
          <w:lang w:bidi="hi-IN"/>
        </w:rPr>
        <w:t>нтроль за</w:t>
      </w:r>
      <w:proofErr w:type="gramEnd"/>
      <w:r w:rsidR="00871948" w:rsidRPr="006714EB">
        <w:rPr>
          <w:rFonts w:ascii="Arial" w:hAnsi="Arial" w:cs="Arial"/>
          <w:sz w:val="24"/>
          <w:szCs w:val="24"/>
          <w:lang w:bidi="hi-IN"/>
        </w:rPr>
        <w:t xml:space="preserve"> исполнением</w:t>
      </w:r>
      <w:r w:rsidRPr="006714EB">
        <w:rPr>
          <w:rFonts w:ascii="Arial" w:hAnsi="Arial" w:cs="Arial"/>
          <w:sz w:val="24"/>
          <w:szCs w:val="24"/>
          <w:lang w:bidi="hi-IN"/>
        </w:rPr>
        <w:t xml:space="preserve"> постановления оставляю за собой.</w:t>
      </w:r>
    </w:p>
    <w:p w:rsidR="00871948" w:rsidRPr="006714EB" w:rsidRDefault="00712089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  <w:lang w:bidi="hi-IN"/>
        </w:rPr>
        <w:t xml:space="preserve">4.Постановление </w:t>
      </w:r>
      <w:r w:rsidR="00871948" w:rsidRPr="006714EB">
        <w:rPr>
          <w:rFonts w:ascii="Arial" w:hAnsi="Arial" w:cs="Arial"/>
          <w:sz w:val="24"/>
          <w:szCs w:val="24"/>
        </w:rPr>
        <w:t xml:space="preserve">вступает в силу со дня его подписания и подлежит обнародованию на информационных стендах и на официальном сайте Администрации </w:t>
      </w:r>
      <w:proofErr w:type="spellStart"/>
      <w:r w:rsidR="00871948"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871948"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71948"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="00871948" w:rsidRPr="006714EB">
        <w:rPr>
          <w:rFonts w:ascii="Arial" w:hAnsi="Arial" w:cs="Arial"/>
          <w:sz w:val="24"/>
          <w:szCs w:val="24"/>
        </w:rPr>
        <w:t xml:space="preserve"> района Курской области в сети Интернет: </w:t>
      </w:r>
      <w:hyperlink r:id="rId7" w:history="1">
        <w:r w:rsidR="00871948" w:rsidRPr="006714EB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http://мобольшежировский.рф</w:t>
        </w:r>
      </w:hyperlink>
      <w:r w:rsidR="00871948" w:rsidRPr="006714EB">
        <w:rPr>
          <w:rFonts w:ascii="Arial" w:hAnsi="Arial" w:cs="Arial"/>
          <w:sz w:val="24"/>
          <w:szCs w:val="24"/>
        </w:rPr>
        <w:t>.</w:t>
      </w:r>
    </w:p>
    <w:p w:rsidR="00871948" w:rsidRPr="006714EB" w:rsidRDefault="00871948" w:rsidP="0021743F">
      <w:pPr>
        <w:tabs>
          <w:tab w:val="left" w:pos="-42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712089" w:rsidRPr="006714EB" w:rsidRDefault="00712089" w:rsidP="0021743F">
      <w:pPr>
        <w:spacing w:after="0" w:line="240" w:lineRule="auto"/>
        <w:ind w:firstLine="709"/>
        <w:jc w:val="both"/>
        <w:rPr>
          <w:rFonts w:ascii="Arial" w:hAnsi="Arial" w:cs="Arial"/>
          <w:lang w:bidi="hi-IN"/>
        </w:rPr>
      </w:pPr>
    </w:p>
    <w:p w:rsidR="00712089" w:rsidRPr="006714EB" w:rsidRDefault="00712089" w:rsidP="0021743F">
      <w:pPr>
        <w:spacing w:after="0" w:line="240" w:lineRule="auto"/>
        <w:jc w:val="both"/>
        <w:rPr>
          <w:rFonts w:ascii="Arial" w:hAnsi="Arial" w:cs="Arial"/>
          <w:b/>
          <w:lang w:bidi="hi-IN"/>
        </w:rPr>
      </w:pPr>
    </w:p>
    <w:p w:rsidR="00712089" w:rsidRPr="006714EB" w:rsidRDefault="00712089" w:rsidP="0021743F">
      <w:pPr>
        <w:pStyle w:val="26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</w:p>
    <w:p w:rsidR="00712089" w:rsidRPr="006714EB" w:rsidRDefault="00712089" w:rsidP="0021743F">
      <w:pPr>
        <w:pStyle w:val="26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</w:t>
      </w:r>
      <w:r w:rsidRPr="006714EB">
        <w:rPr>
          <w:rFonts w:ascii="Arial" w:hAnsi="Arial" w:cs="Arial"/>
          <w:sz w:val="24"/>
          <w:szCs w:val="24"/>
        </w:rPr>
        <w:tab/>
      </w:r>
      <w:r w:rsidRPr="006714EB">
        <w:rPr>
          <w:rFonts w:ascii="Arial" w:hAnsi="Arial" w:cs="Arial"/>
          <w:sz w:val="24"/>
          <w:szCs w:val="24"/>
        </w:rPr>
        <w:tab/>
      </w:r>
      <w:r w:rsidRPr="006714EB">
        <w:rPr>
          <w:rFonts w:ascii="Arial" w:hAnsi="Arial" w:cs="Arial"/>
          <w:sz w:val="24"/>
          <w:szCs w:val="24"/>
        </w:rPr>
        <w:tab/>
      </w:r>
      <w:r w:rsidRPr="006714EB">
        <w:rPr>
          <w:rFonts w:ascii="Arial" w:hAnsi="Arial" w:cs="Arial"/>
          <w:sz w:val="24"/>
          <w:szCs w:val="24"/>
        </w:rPr>
        <w:tab/>
      </w:r>
      <w:r w:rsidRPr="006714EB">
        <w:rPr>
          <w:rFonts w:ascii="Arial" w:hAnsi="Arial" w:cs="Arial"/>
          <w:sz w:val="24"/>
          <w:szCs w:val="24"/>
        </w:rPr>
        <w:tab/>
      </w:r>
      <w:r w:rsidRPr="006714EB">
        <w:rPr>
          <w:rFonts w:ascii="Arial" w:hAnsi="Arial" w:cs="Arial"/>
          <w:sz w:val="24"/>
          <w:szCs w:val="24"/>
        </w:rPr>
        <w:tab/>
        <w:t xml:space="preserve"> У.Н.Субботина</w:t>
      </w:r>
    </w:p>
    <w:p w:rsidR="00712089" w:rsidRPr="006714EB" w:rsidRDefault="00712089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089" w:rsidRPr="006714EB" w:rsidRDefault="00712089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E320C" w:rsidRPr="006714EB" w:rsidRDefault="00DE320C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C023A" w:rsidRPr="006714EB" w:rsidRDefault="007C023A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2089" w:rsidRPr="006714EB" w:rsidRDefault="00712089" w:rsidP="0021743F">
      <w:pPr>
        <w:pStyle w:val="ConsPlusNormal"/>
        <w:widowControl/>
        <w:ind w:firstLine="709"/>
        <w:jc w:val="right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Утвержден</w:t>
      </w:r>
    </w:p>
    <w:p w:rsidR="00712089" w:rsidRPr="006714EB" w:rsidRDefault="00712089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712089" w:rsidRPr="006714EB" w:rsidRDefault="00712089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</w:t>
      </w:r>
    </w:p>
    <w:p w:rsidR="00712089" w:rsidRPr="006714EB" w:rsidRDefault="00712089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</w:t>
      </w:r>
    </w:p>
    <w:p w:rsidR="00712089" w:rsidRPr="006714EB" w:rsidRDefault="00DE320C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от 14 февраля 2018 года №</w:t>
      </w:r>
      <w:r w:rsidR="001D2839">
        <w:rPr>
          <w:rFonts w:ascii="Arial" w:hAnsi="Arial" w:cs="Arial"/>
          <w:sz w:val="24"/>
          <w:szCs w:val="24"/>
        </w:rPr>
        <w:t>19</w:t>
      </w:r>
    </w:p>
    <w:p w:rsidR="00712089" w:rsidRPr="006714EB" w:rsidRDefault="00712089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«Об утверждении Административного регламента</w:t>
      </w:r>
    </w:p>
    <w:p w:rsidR="00712089" w:rsidRPr="006714EB" w:rsidRDefault="00712089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</w:p>
    <w:p w:rsidR="00712089" w:rsidRPr="006714EB" w:rsidRDefault="00712089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</w:t>
      </w:r>
    </w:p>
    <w:p w:rsidR="00712089" w:rsidRPr="006714EB" w:rsidRDefault="00712089" w:rsidP="0021743F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DE320C" w:rsidRPr="006714EB" w:rsidRDefault="00DE320C" w:rsidP="00217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«Признание в установленном порядке жилого помещения</w:t>
      </w:r>
    </w:p>
    <w:p w:rsidR="00712089" w:rsidRPr="006714EB" w:rsidRDefault="00DE320C" w:rsidP="00217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8"/>
          <w:szCs w:val="28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 муниципального жилищного фонда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непригодным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для проживания»</w:t>
      </w:r>
    </w:p>
    <w:p w:rsidR="00E55D4F" w:rsidRPr="006714EB" w:rsidRDefault="00E55D4F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320C" w:rsidRPr="006714EB" w:rsidRDefault="00DE320C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E320C" w:rsidRPr="006714EB" w:rsidRDefault="00DE320C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714EB">
        <w:rPr>
          <w:rFonts w:ascii="Arial" w:hAnsi="Arial" w:cs="Arial"/>
          <w:b/>
          <w:bCs/>
          <w:sz w:val="32"/>
          <w:szCs w:val="32"/>
          <w:lang w:eastAsia="ru-RU"/>
        </w:rPr>
        <w:t>Административный регламент</w:t>
      </w:r>
    </w:p>
    <w:p w:rsidR="001E395C" w:rsidRPr="006714EB" w:rsidRDefault="000F3DBB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714EB">
        <w:rPr>
          <w:rFonts w:ascii="Arial" w:hAnsi="Arial" w:cs="Arial"/>
          <w:b/>
          <w:sz w:val="32"/>
          <w:szCs w:val="32"/>
          <w:lang w:eastAsia="ru-RU"/>
        </w:rPr>
        <w:t xml:space="preserve">Администрации </w:t>
      </w:r>
      <w:proofErr w:type="spellStart"/>
      <w:r w:rsidRPr="006714EB">
        <w:rPr>
          <w:rFonts w:ascii="Arial" w:hAnsi="Arial" w:cs="Arial"/>
          <w:b/>
          <w:sz w:val="32"/>
          <w:szCs w:val="32"/>
          <w:lang w:eastAsia="ru-RU"/>
        </w:rPr>
        <w:t>Большежировского</w:t>
      </w:r>
      <w:proofErr w:type="spellEnd"/>
      <w:r w:rsidRPr="006714EB"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Pr="006714EB">
        <w:rPr>
          <w:rFonts w:ascii="Arial" w:hAnsi="Arial" w:cs="Arial"/>
          <w:b/>
          <w:sz w:val="32"/>
          <w:szCs w:val="32"/>
          <w:lang w:eastAsia="ru-RU"/>
        </w:rPr>
        <w:t>Фатежского</w:t>
      </w:r>
      <w:proofErr w:type="spellEnd"/>
      <w:r w:rsidR="00E55D4F" w:rsidRPr="006714EB">
        <w:rPr>
          <w:rFonts w:ascii="Arial" w:hAnsi="Arial" w:cs="Arial"/>
          <w:b/>
          <w:sz w:val="32"/>
          <w:szCs w:val="32"/>
          <w:lang w:eastAsia="ru-RU"/>
        </w:rPr>
        <w:t xml:space="preserve"> района</w:t>
      </w:r>
      <w:r w:rsidR="001E395C" w:rsidRPr="006714EB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E55D4F" w:rsidRPr="006714EB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E55D4F" w:rsidRPr="006714EB" w:rsidRDefault="00E55D4F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6714EB">
        <w:rPr>
          <w:rFonts w:ascii="Arial" w:hAnsi="Arial" w:cs="Arial"/>
          <w:b/>
          <w:sz w:val="32"/>
          <w:szCs w:val="32"/>
          <w:lang w:eastAsia="ru-RU"/>
        </w:rPr>
        <w:t>по предоставлению муниципальной услуги</w:t>
      </w:r>
    </w:p>
    <w:p w:rsidR="00E55D4F" w:rsidRPr="006714EB" w:rsidRDefault="00E55D4F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6714EB">
        <w:rPr>
          <w:rFonts w:ascii="Arial" w:hAnsi="Arial" w:cs="Arial"/>
          <w:b/>
          <w:bCs/>
          <w:sz w:val="32"/>
          <w:szCs w:val="32"/>
          <w:lang w:eastAsia="ru-RU"/>
        </w:rPr>
        <w:t>«Признание в установленном порядке жилого помещения муниципального жилищного фонда непригодным для проживания»</w:t>
      </w:r>
    </w:p>
    <w:p w:rsidR="00E55D4F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43F" w:rsidRDefault="0021743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743F" w:rsidRPr="006714EB" w:rsidRDefault="0021743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30"/>
          <w:szCs w:val="30"/>
          <w:lang w:eastAsia="ru-RU"/>
        </w:rPr>
      </w:pPr>
      <w:r w:rsidRPr="006714EB">
        <w:rPr>
          <w:rFonts w:ascii="Arial" w:hAnsi="Arial" w:cs="Arial"/>
          <w:b/>
          <w:bCs/>
          <w:sz w:val="30"/>
          <w:szCs w:val="30"/>
          <w:lang w:eastAsia="ru-RU"/>
        </w:rPr>
        <w:t>Общие положения</w:t>
      </w:r>
    </w:p>
    <w:p w:rsidR="003535FB" w:rsidRPr="006714EB" w:rsidRDefault="003535FB" w:rsidP="0021743F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  <w:bCs/>
          <w:sz w:val="30"/>
          <w:szCs w:val="30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pacing w:val="-3"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pacing w:val="-3"/>
          <w:sz w:val="26"/>
          <w:szCs w:val="26"/>
          <w:lang w:eastAsia="ru-RU"/>
        </w:rPr>
        <w:t>1.1. Предмет регулирования административного регламента</w:t>
      </w:r>
    </w:p>
    <w:p w:rsidR="00712089" w:rsidRPr="006714EB" w:rsidRDefault="00712089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b/>
          <w:bCs/>
          <w:spacing w:val="-3"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Предметом регулирования настоящего административного регламента являются отношения, возникающие в связи с </w:t>
      </w:r>
      <w:r w:rsidRPr="006714EB">
        <w:rPr>
          <w:rFonts w:ascii="Arial" w:hAnsi="Arial" w:cs="Arial"/>
          <w:sz w:val="24"/>
          <w:szCs w:val="24"/>
          <w:shd w:val="clear" w:color="auto" w:fill="FFFFFF"/>
          <w:lang w:eastAsia="ru-RU"/>
        </w:rPr>
        <w:t>предоставлением муниципальной услуги.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1.2. Круг заявителей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Заявителями являются собственники помещения, федеральные органы исполнительной власти, осуществляющие полномочия собственника в отношении оцениваемого имущества, правообладатели или граждане (наниматели), органы государственного надзора (контроля) по вопросам, отнесенным к их компетенции либо их уполномоченные представители (далее - заявители).</w:t>
      </w:r>
    </w:p>
    <w:p w:rsidR="00E55D4F" w:rsidRPr="006714EB" w:rsidRDefault="00E55D4F" w:rsidP="002174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4E4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1.3. Требования к порядку информирования о предоставлении муниципальной услуги</w:t>
      </w:r>
    </w:p>
    <w:p w:rsidR="0024125B" w:rsidRPr="006714EB" w:rsidRDefault="0024125B" w:rsidP="004E44E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6714EB">
        <w:rPr>
          <w:rFonts w:ascii="Arial" w:hAnsi="Arial" w:cs="Arial"/>
          <w:kern w:val="2"/>
          <w:sz w:val="24"/>
          <w:szCs w:val="24"/>
          <w:lang w:eastAsia="zh-CN"/>
        </w:rPr>
        <w:t xml:space="preserve">1.3.1. Информация о месте нахождения и графике работы органа местного самоуправления непосредственно предоставляющего муниципальную </w:t>
      </w:r>
      <w:r w:rsidRPr="006714EB">
        <w:rPr>
          <w:rFonts w:ascii="Arial" w:hAnsi="Arial" w:cs="Arial"/>
          <w:kern w:val="2"/>
          <w:sz w:val="24"/>
          <w:szCs w:val="24"/>
          <w:lang w:eastAsia="zh-CN"/>
        </w:rPr>
        <w:lastRenderedPageBreak/>
        <w:t>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F2348E" w:rsidRPr="006714EB" w:rsidRDefault="00F2348E" w:rsidP="0021743F">
      <w:pPr>
        <w:spacing w:after="0" w:line="240" w:lineRule="auto"/>
        <w:ind w:firstLine="709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6714EB">
        <w:rPr>
          <w:rFonts w:ascii="Arial" w:eastAsia="Arial" w:hAnsi="Arial" w:cs="Arial"/>
          <w:kern w:val="2"/>
          <w:sz w:val="24"/>
          <w:szCs w:val="24"/>
        </w:rPr>
        <w:t xml:space="preserve">Администрация </w:t>
      </w:r>
      <w:proofErr w:type="spellStart"/>
      <w:r w:rsidRPr="006714EB">
        <w:rPr>
          <w:rFonts w:ascii="Arial" w:eastAsia="Arial" w:hAnsi="Arial" w:cs="Arial"/>
          <w:kern w:val="2"/>
          <w:sz w:val="24"/>
          <w:szCs w:val="24"/>
        </w:rPr>
        <w:t>Большежировского</w:t>
      </w:r>
      <w:proofErr w:type="spellEnd"/>
      <w:r w:rsidRPr="006714EB">
        <w:rPr>
          <w:rFonts w:ascii="Arial" w:eastAsia="Arial" w:hAnsi="Arial" w:cs="Arial"/>
          <w:kern w:val="2"/>
          <w:sz w:val="24"/>
          <w:szCs w:val="24"/>
        </w:rPr>
        <w:t xml:space="preserve"> сельсовета:</w:t>
      </w:r>
    </w:p>
    <w:p w:rsidR="00F2348E" w:rsidRPr="006714EB" w:rsidRDefault="00F2348E" w:rsidP="0021743F">
      <w:pPr>
        <w:spacing w:after="0" w:line="240" w:lineRule="auto"/>
        <w:ind w:firstLine="709"/>
        <w:jc w:val="both"/>
        <w:rPr>
          <w:rFonts w:ascii="Arial" w:eastAsia="Arial" w:hAnsi="Arial" w:cs="Arial"/>
          <w:kern w:val="2"/>
          <w:sz w:val="24"/>
          <w:szCs w:val="24"/>
        </w:rPr>
      </w:pPr>
      <w:r w:rsidRPr="006714EB">
        <w:rPr>
          <w:rFonts w:ascii="Arial" w:eastAsia="Arial" w:hAnsi="Arial" w:cs="Arial"/>
          <w:kern w:val="2"/>
          <w:sz w:val="24"/>
          <w:szCs w:val="24"/>
        </w:rPr>
        <w:t xml:space="preserve">Россия, Курская область, </w:t>
      </w:r>
      <w:proofErr w:type="spellStart"/>
      <w:r w:rsidRPr="006714EB">
        <w:rPr>
          <w:rFonts w:ascii="Arial" w:eastAsia="Arial" w:hAnsi="Arial" w:cs="Arial"/>
          <w:kern w:val="2"/>
          <w:sz w:val="24"/>
          <w:szCs w:val="24"/>
        </w:rPr>
        <w:t>Фатежский</w:t>
      </w:r>
      <w:proofErr w:type="spellEnd"/>
      <w:r w:rsidRPr="006714EB">
        <w:rPr>
          <w:rFonts w:ascii="Arial" w:eastAsia="Arial" w:hAnsi="Arial" w:cs="Arial"/>
          <w:kern w:val="2"/>
          <w:sz w:val="24"/>
          <w:szCs w:val="24"/>
        </w:rPr>
        <w:t xml:space="preserve"> район, с</w:t>
      </w:r>
      <w:proofErr w:type="gramStart"/>
      <w:r w:rsidRPr="006714EB">
        <w:rPr>
          <w:rFonts w:ascii="Arial" w:eastAsia="Arial" w:hAnsi="Arial" w:cs="Arial"/>
          <w:kern w:val="2"/>
          <w:sz w:val="24"/>
          <w:szCs w:val="24"/>
        </w:rPr>
        <w:t>.Б</w:t>
      </w:r>
      <w:proofErr w:type="gramEnd"/>
      <w:r w:rsidRPr="006714EB">
        <w:rPr>
          <w:rFonts w:ascii="Arial" w:eastAsia="Arial" w:hAnsi="Arial" w:cs="Arial"/>
          <w:kern w:val="2"/>
          <w:sz w:val="24"/>
          <w:szCs w:val="24"/>
        </w:rPr>
        <w:t>ольшое Жирово</w:t>
      </w:r>
    </w:p>
    <w:p w:rsidR="00F2348E" w:rsidRPr="006714EB" w:rsidRDefault="00F2348E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График работы:</w:t>
      </w:r>
    </w:p>
    <w:tbl>
      <w:tblPr>
        <w:tblW w:w="8553" w:type="dxa"/>
        <w:tblInd w:w="817" w:type="dxa"/>
        <w:tblLayout w:type="fixed"/>
        <w:tblLook w:val="0000"/>
      </w:tblPr>
      <w:tblGrid>
        <w:gridCol w:w="2977"/>
        <w:gridCol w:w="5576"/>
      </w:tblGrid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 xml:space="preserve">с 9:00 до 17:00 </w:t>
            </w: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 xml:space="preserve">с 9:00 до 17:00 </w:t>
            </w: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 xml:space="preserve">с 9:00 до 17:00 </w:t>
            </w: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 xml:space="preserve">с 9:00 до 17:00 </w:t>
            </w: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 xml:space="preserve">с 9:00 до 17:00 </w:t>
            </w: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F2348E" w:rsidRPr="006714EB" w:rsidRDefault="00F2348E" w:rsidP="0021743F">
      <w:pPr>
        <w:spacing w:after="0" w:line="240" w:lineRule="auto"/>
        <w:jc w:val="both"/>
        <w:rPr>
          <w:sz w:val="28"/>
          <w:szCs w:val="28"/>
        </w:rPr>
      </w:pPr>
    </w:p>
    <w:p w:rsidR="00F2348E" w:rsidRPr="006714EB" w:rsidRDefault="00F2348E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F2348E" w:rsidRPr="006714EB" w:rsidRDefault="00F2348E" w:rsidP="0021743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714EB">
        <w:rPr>
          <w:rFonts w:ascii="Arial" w:eastAsia="Arial" w:hAnsi="Arial" w:cs="Arial"/>
          <w:sz w:val="24"/>
          <w:szCs w:val="24"/>
        </w:rPr>
        <w:t xml:space="preserve">Филиал ОБУ «МФЦ» </w:t>
      </w:r>
      <w:proofErr w:type="spellStart"/>
      <w:r w:rsidRPr="006714EB">
        <w:rPr>
          <w:rFonts w:ascii="Arial" w:eastAsia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eastAsia="Arial" w:hAnsi="Arial" w:cs="Arial"/>
          <w:sz w:val="24"/>
          <w:szCs w:val="24"/>
        </w:rPr>
        <w:t xml:space="preserve"> района (далее филиал ОБУ «МФЦ»): </w:t>
      </w:r>
    </w:p>
    <w:p w:rsidR="00F2348E" w:rsidRPr="006714EB" w:rsidRDefault="00F2348E" w:rsidP="0021743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6714EB">
        <w:rPr>
          <w:rFonts w:ascii="Arial" w:eastAsia="Arial" w:hAnsi="Arial" w:cs="Arial"/>
          <w:sz w:val="24"/>
          <w:szCs w:val="24"/>
        </w:rPr>
        <w:t>307100,Курская область, г</w:t>
      </w:r>
      <w:proofErr w:type="gramStart"/>
      <w:r w:rsidRPr="006714EB">
        <w:rPr>
          <w:rFonts w:ascii="Arial" w:eastAsia="Arial" w:hAnsi="Arial" w:cs="Arial"/>
          <w:sz w:val="24"/>
          <w:szCs w:val="24"/>
        </w:rPr>
        <w:t>.Ф</w:t>
      </w:r>
      <w:proofErr w:type="gramEnd"/>
      <w:r w:rsidRPr="006714EB">
        <w:rPr>
          <w:rFonts w:ascii="Arial" w:eastAsia="Arial" w:hAnsi="Arial" w:cs="Arial"/>
          <w:sz w:val="24"/>
          <w:szCs w:val="24"/>
        </w:rPr>
        <w:t>атеж, ул.Тихая,36</w:t>
      </w:r>
    </w:p>
    <w:p w:rsidR="00F2348E" w:rsidRPr="006714EB" w:rsidRDefault="00F2348E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График работы:</w:t>
      </w:r>
    </w:p>
    <w:tbl>
      <w:tblPr>
        <w:tblW w:w="8553" w:type="dxa"/>
        <w:tblInd w:w="817" w:type="dxa"/>
        <w:tblLayout w:type="fixed"/>
        <w:tblLook w:val="0000"/>
      </w:tblPr>
      <w:tblGrid>
        <w:gridCol w:w="2977"/>
        <w:gridCol w:w="5576"/>
      </w:tblGrid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</w:pP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09.00 – 18.00 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Вторник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</w:pP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09.00 – 18.00 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Среда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</w:pP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09.00 – 18.00 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Четверг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</w:pP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09.00 – 18.00 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Пятница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widowControl w:val="0"/>
              <w:snapToGrid w:val="0"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</w:pPr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09.00 – 18.00 (</w:t>
            </w:r>
            <w:proofErr w:type="spellStart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>перерыв</w:t>
            </w:r>
            <w:proofErr w:type="spellEnd"/>
            <w:r w:rsidRPr="006714EB">
              <w:rPr>
                <w:rFonts w:ascii="Arial" w:eastAsia="Arial Unicode MS" w:hAnsi="Arial" w:cs="Arial"/>
                <w:sz w:val="24"/>
                <w:szCs w:val="24"/>
                <w:lang w:val="en-US" w:eastAsia="hi-IN" w:bidi="hi-IN"/>
              </w:rPr>
              <w:t xml:space="preserve"> с 13.00-14.00)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  <w:tr w:rsidR="00F2348E" w:rsidRPr="006714EB" w:rsidTr="00F2348E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</w:tc>
        <w:tc>
          <w:tcPr>
            <w:tcW w:w="5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348E" w:rsidRPr="006714EB" w:rsidRDefault="00F2348E" w:rsidP="0021743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14EB">
              <w:rPr>
                <w:rFonts w:ascii="Arial" w:hAnsi="Arial" w:cs="Arial"/>
                <w:sz w:val="24"/>
                <w:szCs w:val="24"/>
              </w:rPr>
              <w:t>выходной</w:t>
            </w:r>
          </w:p>
        </w:tc>
      </w:tr>
    </w:tbl>
    <w:p w:rsidR="00F2348E" w:rsidRPr="006714EB" w:rsidRDefault="00F2348E" w:rsidP="0021743F">
      <w:pPr>
        <w:spacing w:after="0" w:line="240" w:lineRule="auto"/>
        <w:jc w:val="both"/>
        <w:rPr>
          <w:sz w:val="24"/>
          <w:szCs w:val="24"/>
        </w:rPr>
      </w:pP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1.3.2. Справочные телефоны органа местного самоуправления осуществляющего непосредственное предоставление муниципальной услуги, организаций, участвующих в предоставлении муниципальной услуги.</w:t>
      </w:r>
    </w:p>
    <w:p w:rsidR="00E46D21" w:rsidRPr="006714EB" w:rsidRDefault="00E46D21" w:rsidP="0021743F">
      <w:pPr>
        <w:tabs>
          <w:tab w:val="left" w:pos="709"/>
        </w:tabs>
        <w:spacing w:after="0" w:line="240" w:lineRule="auto"/>
        <w:ind w:firstLine="709"/>
        <w:jc w:val="both"/>
      </w:pPr>
      <w:r w:rsidRPr="006714EB">
        <w:rPr>
          <w:rFonts w:ascii="Arial" w:eastAsia="Arial" w:hAnsi="Arial" w:cs="Arial"/>
          <w:kern w:val="1"/>
          <w:sz w:val="24"/>
          <w:szCs w:val="24"/>
        </w:rPr>
        <w:t xml:space="preserve">Телефон Администрации </w:t>
      </w:r>
      <w:proofErr w:type="spellStart"/>
      <w:r w:rsidRPr="006714EB">
        <w:rPr>
          <w:rFonts w:ascii="Arial" w:eastAsia="Arial" w:hAnsi="Arial" w:cs="Arial"/>
          <w:kern w:val="1"/>
          <w:sz w:val="24"/>
          <w:szCs w:val="24"/>
        </w:rPr>
        <w:t>Большежировского</w:t>
      </w:r>
      <w:proofErr w:type="spellEnd"/>
      <w:r w:rsidRPr="006714EB">
        <w:rPr>
          <w:rFonts w:ascii="Arial" w:eastAsia="Arial" w:hAnsi="Arial" w:cs="Arial"/>
          <w:kern w:val="1"/>
          <w:sz w:val="24"/>
          <w:szCs w:val="24"/>
        </w:rPr>
        <w:t xml:space="preserve"> сельсовета:</w:t>
      </w:r>
      <w:r w:rsidRPr="006714EB">
        <w:rPr>
          <w:rFonts w:ascii="Arial" w:eastAsia="Arial" w:hAnsi="Arial" w:cs="Arial"/>
          <w:sz w:val="24"/>
          <w:szCs w:val="24"/>
        </w:rPr>
        <w:t>8 (47144</w:t>
      </w:r>
      <w:proofErr w:type="gramStart"/>
      <w:r w:rsidRPr="006714EB">
        <w:rPr>
          <w:rFonts w:ascii="Arial" w:eastAsia="Arial" w:hAnsi="Arial" w:cs="Arial"/>
          <w:sz w:val="24"/>
          <w:szCs w:val="24"/>
        </w:rPr>
        <w:t xml:space="preserve"> )</w:t>
      </w:r>
      <w:proofErr w:type="gramEnd"/>
      <w:r w:rsidRPr="006714EB">
        <w:rPr>
          <w:rFonts w:ascii="Arial" w:eastAsia="Arial" w:hAnsi="Arial" w:cs="Arial"/>
          <w:sz w:val="24"/>
          <w:szCs w:val="24"/>
        </w:rPr>
        <w:t xml:space="preserve"> 3-14-19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eastAsia="Arial" w:hAnsi="Arial" w:cs="Arial"/>
          <w:kern w:val="1"/>
          <w:sz w:val="24"/>
          <w:szCs w:val="24"/>
        </w:rPr>
        <w:t xml:space="preserve">Справочные телефоны </w:t>
      </w:r>
      <w:r w:rsidRPr="006714EB">
        <w:rPr>
          <w:rFonts w:ascii="Arial" w:eastAsia="Arial" w:hAnsi="Arial" w:cs="Arial"/>
          <w:kern w:val="1"/>
          <w:sz w:val="24"/>
          <w:szCs w:val="24"/>
          <w:lang w:eastAsia="zh-CN"/>
        </w:rPr>
        <w:t>МФЦ</w:t>
      </w:r>
      <w:r w:rsidRPr="006714EB">
        <w:rPr>
          <w:rFonts w:ascii="Arial" w:eastAsia="Arial" w:hAnsi="Arial" w:cs="Arial"/>
          <w:kern w:val="1"/>
          <w:sz w:val="24"/>
          <w:szCs w:val="24"/>
        </w:rPr>
        <w:t>:</w:t>
      </w:r>
      <w:r w:rsidRPr="006714EB">
        <w:rPr>
          <w:rFonts w:ascii="Arial" w:eastAsia="Arial" w:hAnsi="Arial" w:cs="Arial"/>
          <w:sz w:val="24"/>
          <w:szCs w:val="24"/>
        </w:rPr>
        <w:t xml:space="preserve"> 8 (47144) 2-28-96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eastAsia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1.3.3. Адреса официальных сайтов ОМСУ и МФЦ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E46D21" w:rsidRPr="006714EB" w:rsidRDefault="00E46D21" w:rsidP="0021743F">
      <w:pPr>
        <w:tabs>
          <w:tab w:val="left" w:pos="567"/>
        </w:tabs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Адрес официального сайта муниципального образования «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: </w:t>
      </w:r>
      <w:hyperlink w:history="1">
        <w:r w:rsidRPr="006714EB">
          <w:rPr>
            <w:rStyle w:val="af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n-US"/>
          </w:rPr>
          <w:t>http</w:t>
        </w:r>
        <w:r w:rsidRPr="006714EB">
          <w:rPr>
            <w:rStyle w:val="af3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://большежировский.рф</w:t>
        </w:r>
      </w:hyperlink>
      <w:r w:rsidRPr="006714EB">
        <w:rPr>
          <w:rFonts w:ascii="Arial" w:hAnsi="Arial" w:cs="Arial"/>
          <w:sz w:val="24"/>
          <w:szCs w:val="24"/>
        </w:rPr>
        <w:t>;</w:t>
      </w:r>
    </w:p>
    <w:p w:rsidR="00E46D21" w:rsidRPr="006714EB" w:rsidRDefault="00E46D21" w:rsidP="0021743F">
      <w:pPr>
        <w:tabs>
          <w:tab w:val="left" w:pos="567"/>
        </w:tabs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Электронная почта:</w:t>
      </w:r>
      <w:r w:rsidRPr="006714EB">
        <w:rPr>
          <w:rFonts w:ascii="Arial" w:hAnsi="Arial" w:cs="Arial"/>
          <w:sz w:val="24"/>
          <w:szCs w:val="24"/>
          <w:shd w:val="clear" w:color="auto" w:fill="FFFFFF"/>
        </w:rPr>
        <w:t xml:space="preserve"> bolshezirovoselsovet@mail.ru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 xml:space="preserve">Адрес официального сайта МФЦ: </w:t>
      </w:r>
      <w:proofErr w:type="spellStart"/>
      <w:r w:rsidRPr="006714EB">
        <w:rPr>
          <w:rFonts w:ascii="Arial" w:hAnsi="Arial" w:cs="Arial"/>
          <w:sz w:val="24"/>
          <w:szCs w:val="24"/>
        </w:rPr>
        <w:t>www.mfc-kursk.ru</w:t>
      </w:r>
      <w:proofErr w:type="spellEnd"/>
      <w:r w:rsidRPr="006714EB">
        <w:rPr>
          <w:rFonts w:ascii="Arial" w:hAnsi="Arial" w:cs="Arial"/>
          <w:sz w:val="24"/>
          <w:szCs w:val="24"/>
        </w:rPr>
        <w:t>.</w:t>
      </w:r>
    </w:p>
    <w:p w:rsidR="00E55D4F" w:rsidRPr="006714EB" w:rsidRDefault="00E46D21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Электронная почта МФЦ: </w:t>
      </w:r>
      <w:hyperlink r:id="rId8" w:history="1">
        <w:r w:rsidRPr="006714EB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mfc@rkursk.ru</w:t>
        </w:r>
      </w:hyperlink>
      <w:r w:rsidRPr="006714EB">
        <w:rPr>
          <w:rFonts w:ascii="Arial" w:hAnsi="Arial" w:cs="Arial"/>
          <w:sz w:val="24"/>
          <w:szCs w:val="24"/>
        </w:rPr>
        <w:t>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1.3.5. Информация об услуге, порядке ее оказания предоставляется заявителям на безвозмездной основе.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1.3.6. Информирование заявителей организуется следующим образом: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lastRenderedPageBreak/>
        <w:t>публичное информирование (средства массовой информации, сеть «Интернет»).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1.3.7. Индивидуальное устное информирование осуществляется специалистами администрации сельсовета при обращении заявителей за информацией лично (в том числе по телефону).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 xml:space="preserve">График работы администрации сельсовета, график личного приема заявителей размещается в информационно - телекоммуникационной сети «Интернет» на официальном </w:t>
      </w:r>
      <w:hyperlink r:id="rId9" w:history="1">
        <w:r w:rsidRPr="006714EB">
          <w:rPr>
            <w:rStyle w:val="af3"/>
            <w:rFonts w:ascii="Arial" w:hAnsi="Arial" w:cs="Arial"/>
            <w:color w:val="auto"/>
            <w:sz w:val="24"/>
            <w:szCs w:val="24"/>
            <w:u w:val="none"/>
          </w:rPr>
          <w:t>сайте</w:t>
        </w:r>
      </w:hyperlink>
      <w:r w:rsidRPr="006714EB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и на информационном стенде.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письменный ответ по существу поставленных в устном обращении вопросах.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1.3.9. Письменное индивидуальное информирование осуществляется в письменной форме за подписью главы администрации сельсовета.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фамилию, имя, отчество (при наличии) и номер телефона исполнителя.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Ответ на заявление, поступившее в администрацию сельсовета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  <w:r w:rsidRPr="006714EB">
        <w:rPr>
          <w:rFonts w:ascii="Arial" w:hAnsi="Arial" w:cs="Arial"/>
          <w:sz w:val="24"/>
          <w:szCs w:val="24"/>
        </w:rPr>
        <w:t>1.3.10.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E46D21" w:rsidRPr="006714EB" w:rsidRDefault="00E46D21" w:rsidP="0021743F">
      <w:pPr>
        <w:spacing w:after="0" w:line="240" w:lineRule="auto"/>
        <w:ind w:firstLine="709"/>
        <w:jc w:val="both"/>
      </w:pPr>
    </w:p>
    <w:p w:rsidR="00E55D4F" w:rsidRPr="004E44E0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4E44E0">
        <w:rPr>
          <w:rFonts w:ascii="Arial" w:hAnsi="Arial" w:cs="Arial"/>
          <w:b/>
          <w:bCs/>
          <w:sz w:val="30"/>
          <w:szCs w:val="30"/>
          <w:lang w:eastAsia="ru-RU"/>
        </w:rPr>
        <w:t>II. Стандарт предоставления муниципальной услуги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E55D4F" w:rsidRPr="006714EB" w:rsidRDefault="00E55D4F" w:rsidP="00B4595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2.1. Наименование муниципальной услуги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Признание в установленном порядке жилого помещения муниципального жилищного фонда непригодным для проживания.</w:t>
      </w:r>
    </w:p>
    <w:p w:rsidR="00E55D4F" w:rsidRPr="006714EB" w:rsidRDefault="00E55D4F" w:rsidP="002174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B4595B">
      <w:pPr>
        <w:spacing w:after="0" w:line="240" w:lineRule="auto"/>
        <w:ind w:firstLine="709"/>
        <w:rPr>
          <w:rFonts w:ascii="Arial" w:hAnsi="Arial" w:cs="Arial"/>
          <w:b/>
          <w:bCs/>
          <w:kern w:val="2"/>
          <w:sz w:val="26"/>
          <w:szCs w:val="26"/>
        </w:rPr>
      </w:pPr>
      <w:r w:rsidRPr="006714EB">
        <w:rPr>
          <w:rFonts w:ascii="Arial" w:hAnsi="Arial" w:cs="Arial"/>
          <w:b/>
          <w:bCs/>
          <w:kern w:val="2"/>
          <w:sz w:val="26"/>
          <w:szCs w:val="26"/>
        </w:rPr>
        <w:t xml:space="preserve">2.2. Наименование органа, предоставляющего </w:t>
      </w:r>
      <w:proofErr w:type="gramStart"/>
      <w:r w:rsidRPr="006714EB">
        <w:rPr>
          <w:rFonts w:ascii="Arial" w:hAnsi="Arial" w:cs="Arial"/>
          <w:b/>
          <w:bCs/>
          <w:kern w:val="2"/>
          <w:sz w:val="26"/>
          <w:szCs w:val="26"/>
        </w:rPr>
        <w:t>муниципальную</w:t>
      </w:r>
      <w:proofErr w:type="gramEnd"/>
    </w:p>
    <w:p w:rsidR="00E55D4F" w:rsidRPr="006714EB" w:rsidRDefault="00E55D4F" w:rsidP="00225FAC">
      <w:pPr>
        <w:spacing w:after="0" w:line="240" w:lineRule="auto"/>
        <w:rPr>
          <w:rFonts w:ascii="Arial" w:hAnsi="Arial" w:cs="Arial"/>
          <w:b/>
          <w:bCs/>
          <w:kern w:val="2"/>
          <w:sz w:val="26"/>
          <w:szCs w:val="26"/>
        </w:rPr>
      </w:pPr>
      <w:r w:rsidRPr="006714EB">
        <w:rPr>
          <w:rFonts w:ascii="Arial" w:hAnsi="Arial" w:cs="Arial"/>
          <w:b/>
          <w:bCs/>
          <w:kern w:val="2"/>
          <w:sz w:val="26"/>
          <w:szCs w:val="26"/>
        </w:rPr>
        <w:t>услугу</w:t>
      </w:r>
    </w:p>
    <w:p w:rsidR="00E55D4F" w:rsidRPr="006714EB" w:rsidRDefault="00E55D4F" w:rsidP="002174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E55D4F" w:rsidRPr="006714EB" w:rsidRDefault="00E55D4F" w:rsidP="0021743F">
      <w:pPr>
        <w:widowControl w:val="0"/>
        <w:tabs>
          <w:tab w:val="left" w:pos="1134"/>
          <w:tab w:val="left" w:pos="15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  <w:lang w:eastAsia="ru-RU"/>
        </w:rPr>
      </w:pPr>
      <w:r w:rsidRPr="006714EB">
        <w:rPr>
          <w:rFonts w:ascii="Arial" w:hAnsi="Arial" w:cs="Arial"/>
          <w:kern w:val="2"/>
          <w:sz w:val="24"/>
          <w:szCs w:val="24"/>
          <w:lang w:eastAsia="ru-RU"/>
        </w:rPr>
        <w:t>2.2.1. Муниципальная услуга предоставляется Админист</w:t>
      </w:r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 xml:space="preserve">рацией </w:t>
      </w:r>
      <w:proofErr w:type="spellStart"/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>Большежировского</w:t>
      </w:r>
      <w:proofErr w:type="spellEnd"/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 xml:space="preserve"> сельсовета </w:t>
      </w:r>
      <w:proofErr w:type="spellStart"/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>Фатежского</w:t>
      </w:r>
      <w:proofErr w:type="spellEnd"/>
      <w:r w:rsidRPr="006714EB">
        <w:rPr>
          <w:rFonts w:ascii="Arial" w:hAnsi="Arial" w:cs="Arial"/>
          <w:kern w:val="2"/>
          <w:sz w:val="24"/>
          <w:szCs w:val="24"/>
          <w:lang w:eastAsia="ru-RU"/>
        </w:rPr>
        <w:t xml:space="preserve"> района (далее по тексту - администрация).</w:t>
      </w:r>
    </w:p>
    <w:p w:rsidR="005038D1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kern w:val="2"/>
          <w:sz w:val="24"/>
          <w:szCs w:val="24"/>
          <w:lang w:eastAsia="ru-RU"/>
        </w:rPr>
        <w:t xml:space="preserve">2.2.2.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Администрация </w:t>
      </w:r>
      <w:proofErr w:type="spellStart"/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>Большежировского</w:t>
      </w:r>
      <w:proofErr w:type="spellEnd"/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 xml:space="preserve"> сельсовета </w:t>
      </w:r>
      <w:proofErr w:type="spellStart"/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>Фатежского</w:t>
      </w:r>
      <w:proofErr w:type="spellEnd"/>
      <w:r w:rsidR="00E46D21" w:rsidRPr="006714EB">
        <w:rPr>
          <w:rFonts w:ascii="Arial" w:hAnsi="Arial" w:cs="Arial"/>
          <w:kern w:val="2"/>
          <w:sz w:val="24"/>
          <w:szCs w:val="24"/>
          <w:lang w:eastAsia="ru-RU"/>
        </w:rPr>
        <w:t xml:space="preserve"> </w:t>
      </w:r>
      <w:r w:rsidR="00E46D21" w:rsidRPr="006714EB">
        <w:rPr>
          <w:rFonts w:ascii="Arial" w:hAnsi="Arial" w:cs="Arial"/>
          <w:sz w:val="24"/>
          <w:szCs w:val="24"/>
          <w:lang w:eastAsia="ru-RU"/>
        </w:rPr>
        <w:t xml:space="preserve">района </w:t>
      </w:r>
      <w:r w:rsidRPr="006714EB">
        <w:rPr>
          <w:rFonts w:ascii="Arial" w:hAnsi="Arial" w:cs="Arial"/>
          <w:sz w:val="24"/>
          <w:szCs w:val="24"/>
          <w:lang w:eastAsia="ru-RU"/>
        </w:rPr>
        <w:t>взаимодействует с органами государственного над</w:t>
      </w:r>
      <w:r w:rsidR="00E46D21" w:rsidRPr="006714EB">
        <w:rPr>
          <w:rFonts w:ascii="Arial" w:hAnsi="Arial" w:cs="Arial"/>
          <w:sz w:val="24"/>
          <w:szCs w:val="24"/>
          <w:lang w:eastAsia="ru-RU"/>
        </w:rPr>
        <w:t>зора (контроля);</w:t>
      </w:r>
    </w:p>
    <w:p w:rsidR="005038D1" w:rsidRDefault="00E46D21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6714EB">
        <w:rPr>
          <w:rFonts w:ascii="Arial" w:hAnsi="Arial" w:cs="Arial"/>
          <w:sz w:val="24"/>
          <w:szCs w:val="24"/>
          <w:lang w:eastAsia="ru-RU"/>
        </w:rPr>
        <w:t>Фатежским</w:t>
      </w:r>
      <w:proofErr w:type="spellEnd"/>
      <w:r w:rsidR="00E55D4F" w:rsidRPr="006714EB">
        <w:rPr>
          <w:rFonts w:ascii="Arial" w:hAnsi="Arial" w:cs="Arial"/>
          <w:sz w:val="24"/>
          <w:szCs w:val="24"/>
          <w:lang w:eastAsia="ru-RU"/>
        </w:rPr>
        <w:t xml:space="preserve"> отделением Курского филиала ФГУП "</w:t>
      </w:r>
      <w:proofErr w:type="spellStart"/>
      <w:r w:rsidR="00E55D4F" w:rsidRPr="006714EB">
        <w:rPr>
          <w:rFonts w:ascii="Arial" w:hAnsi="Arial" w:cs="Arial"/>
          <w:sz w:val="24"/>
          <w:szCs w:val="24"/>
          <w:lang w:eastAsia="ru-RU"/>
        </w:rPr>
        <w:t>Ростехинвентаризация</w:t>
      </w:r>
      <w:proofErr w:type="spellEnd"/>
      <w:r w:rsidR="00E55D4F" w:rsidRPr="006714EB">
        <w:rPr>
          <w:rFonts w:ascii="Arial" w:hAnsi="Arial" w:cs="Arial"/>
          <w:sz w:val="24"/>
          <w:szCs w:val="24"/>
          <w:lang w:eastAsia="ru-RU"/>
        </w:rPr>
        <w:t xml:space="preserve"> -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Федеральное БТИ"; </w:t>
      </w:r>
    </w:p>
    <w:p w:rsidR="00E55D4F" w:rsidRPr="006714EB" w:rsidRDefault="00E46D21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6714EB">
        <w:rPr>
          <w:rFonts w:ascii="Arial" w:hAnsi="Arial" w:cs="Arial"/>
          <w:sz w:val="24"/>
          <w:szCs w:val="24"/>
          <w:lang w:eastAsia="ru-RU"/>
        </w:rPr>
        <w:t>Фатежским</w:t>
      </w:r>
      <w:proofErr w:type="spellEnd"/>
      <w:r w:rsidR="00E55D4F" w:rsidRPr="006714EB">
        <w:rPr>
          <w:rFonts w:ascii="Arial" w:hAnsi="Arial" w:cs="Arial"/>
          <w:sz w:val="24"/>
          <w:szCs w:val="24"/>
          <w:lang w:eastAsia="ru-RU"/>
        </w:rPr>
        <w:t xml:space="preserve"> межрайонным отделом </w:t>
      </w:r>
      <w:proofErr w:type="spellStart"/>
      <w:r w:rsidR="00E55D4F" w:rsidRPr="006714EB">
        <w:rPr>
          <w:rFonts w:ascii="Arial" w:hAnsi="Arial" w:cs="Arial"/>
          <w:sz w:val="24"/>
          <w:szCs w:val="24"/>
          <w:lang w:eastAsia="ru-RU"/>
        </w:rPr>
        <w:t>Росреестра</w:t>
      </w:r>
      <w:proofErr w:type="spellEnd"/>
      <w:r w:rsidR="00E55D4F" w:rsidRPr="006714EB">
        <w:rPr>
          <w:rFonts w:ascii="Arial" w:hAnsi="Arial" w:cs="Arial"/>
          <w:sz w:val="24"/>
          <w:szCs w:val="24"/>
          <w:lang w:eastAsia="ru-RU"/>
        </w:rPr>
        <w:t xml:space="preserve"> по Курской области;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5D4F" w:rsidRPr="006714EB">
        <w:rPr>
          <w:rFonts w:ascii="Arial" w:hAnsi="Arial" w:cs="Arial"/>
          <w:sz w:val="24"/>
          <w:szCs w:val="24"/>
          <w:lang w:eastAsia="ru-RU"/>
        </w:rPr>
        <w:t>филиалом областного бюджетного учреждения «Многофункциональный центр по предоставлению государственных и муни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ципальных услуг» по </w:t>
      </w:r>
      <w:proofErr w:type="spellStart"/>
      <w:r w:rsidRPr="006714EB">
        <w:rPr>
          <w:rFonts w:ascii="Arial" w:hAnsi="Arial" w:cs="Arial"/>
          <w:sz w:val="24"/>
          <w:szCs w:val="24"/>
          <w:lang w:eastAsia="ru-RU"/>
        </w:rPr>
        <w:t>Фатежскому</w:t>
      </w:r>
      <w:proofErr w:type="spellEnd"/>
      <w:r w:rsidR="00E55D4F" w:rsidRPr="006714EB">
        <w:rPr>
          <w:rFonts w:ascii="Arial" w:hAnsi="Arial" w:cs="Arial"/>
          <w:sz w:val="24"/>
          <w:szCs w:val="24"/>
          <w:lang w:eastAsia="ru-RU"/>
        </w:rPr>
        <w:t xml:space="preserve"> району;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сельсовета не вправе требовать от заявителей осуществления действий, в том числе согласований, необходимых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, которые являются необходимыми и обязательными для предоставления услуг,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утвержденный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нормативным правовым актом представительного органа местного самоуправления.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B459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2.3. Описание результата предоставления муниципальной услуги</w:t>
      </w:r>
    </w:p>
    <w:p w:rsidR="00E55D4F" w:rsidRPr="006714EB" w:rsidRDefault="00E55D4F" w:rsidP="00217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Результатом предоставления муниципальной услуги являются: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eastAsia="Batang" w:hAnsi="Arial" w:cs="Arial"/>
          <w:sz w:val="24"/>
          <w:szCs w:val="24"/>
          <w:lang w:eastAsia="ko-KR"/>
        </w:rPr>
        <w:t>- выдача заключения комиссии о признании в установленном порядке жилого помещения жилищного фонда пригодным (непригодным) для проживания</w:t>
      </w:r>
      <w:r w:rsidRPr="006714EB">
        <w:rPr>
          <w:rFonts w:ascii="Arial" w:hAnsi="Arial" w:cs="Arial"/>
          <w:sz w:val="24"/>
          <w:szCs w:val="24"/>
          <w:lang w:eastAsia="ru-RU"/>
        </w:rPr>
        <w:t>.</w:t>
      </w:r>
    </w:p>
    <w:p w:rsidR="00E55D4F" w:rsidRPr="006714EB" w:rsidRDefault="00063E25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/>
          <w:sz w:val="28"/>
          <w:szCs w:val="28"/>
          <w:lang w:eastAsia="ko-KR"/>
        </w:rPr>
      </w:pPr>
      <w:r w:rsidRPr="006714EB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муниципальной услуги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Срок предоставления муниципальной услуги не более 60 календарных дней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с даты регистрации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запроса заявителя о предоставлении муниципальной услуги в </w:t>
      </w:r>
      <w:r w:rsidR="00AD4BFD" w:rsidRPr="006714EB">
        <w:rPr>
          <w:rFonts w:ascii="Arial" w:hAnsi="Arial" w:cs="Arial"/>
          <w:sz w:val="24"/>
          <w:szCs w:val="24"/>
          <w:lang w:eastAsia="ru-RU"/>
        </w:rPr>
        <w:t>о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тделе.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 xml:space="preserve">Выдача документов, являющихся результатом предоставления услуги, осуществляется в течение 5 рабочих дней.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2.5. Перечень нормативных правовых актов, регулирующих отношения, возникающие в связи с предоставлением муниципальной</w:t>
      </w:r>
      <w:r w:rsidR="00063E25"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услуги, с указанием их реквизитов и источников официального опубликования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Batang" w:hAnsi="Arial" w:cs="Arial"/>
          <w:sz w:val="24"/>
          <w:szCs w:val="24"/>
          <w:lang w:eastAsia="ko-KR"/>
        </w:rPr>
      </w:pPr>
      <w:proofErr w:type="gramStart"/>
      <w:r w:rsidRPr="006714EB">
        <w:rPr>
          <w:rFonts w:ascii="Arial" w:eastAsia="Batang" w:hAnsi="Arial" w:cs="Arial"/>
          <w:sz w:val="24"/>
          <w:szCs w:val="24"/>
          <w:lang w:eastAsia="ko-KR"/>
        </w:rPr>
        <w:t>- Жилищным кодексом Российской Федерации от 29.12.2004 г. № 188-ФЗ (первоначальный текст документа опубликован в изданиях:</w:t>
      </w:r>
      <w:proofErr w:type="gramEnd"/>
      <w:r w:rsidRPr="006714EB">
        <w:rPr>
          <w:rFonts w:ascii="Arial" w:eastAsia="Batang" w:hAnsi="Arial" w:cs="Arial"/>
          <w:sz w:val="24"/>
          <w:szCs w:val="24"/>
          <w:lang w:eastAsia="ko-KR"/>
        </w:rPr>
        <w:t xml:space="preserve"> «Собрание законодательства РФ», 03.01.2005 г., № 1 (часть 1), ст. 14, «Российская газета», № 1, 12.01.2005 г., «Парламентская газета», № 7-8, 15.01.2005г.).</w:t>
      </w:r>
    </w:p>
    <w:p w:rsidR="00E55D4F" w:rsidRPr="006714EB" w:rsidRDefault="00E55D4F" w:rsidP="00217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 Федеральным законом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Российской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Федерации от 27.07.2010 г. № 210-ФЗ «Об организации предоставления государственных и муниципальных услуг» (опубликован в «Российской газете» от 30.07.2010 г. № 168);</w:t>
      </w:r>
    </w:p>
    <w:p w:rsidR="00E55D4F" w:rsidRPr="006714EB" w:rsidRDefault="00E55D4F" w:rsidP="002174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 Федеральным законом от 06.10.2003 № 131-ФЗ «Об общих принципах организации местного самоуправления в Российской Федерации» («Собрание законодательства РФ», 06.10.2003, № 40, ст. 3822, «Парламентская газета», № 186, 08.10.2003, «Российская газета», № 202, 08.10.2003);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 Постановлением Правительства Российской Федерации от 16.08. 2012 г. № 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 (опубликован в Российской газете от 22.08.2012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№ 192);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 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 (далее по тексту - Положение) ("Собрание законодательства РФ", 06.02.2006, № 6, ст. 702, "Российская газета",№ 28, 10.02.2006.);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Законом Курской области от 04.01.2003г. № 1-ЗКО «Об административных правонарушениях в Курской области» в редакции Закона Курской области от 25.11.2013г. №110-ЗКО «О внесении изменений и дополнений в Закон Курской области «Об административных правонарушениях в Курской области» («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Курская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Правда» от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30.11.2013, № 143); </w:t>
      </w:r>
    </w:p>
    <w:p w:rsidR="002018E2" w:rsidRPr="006714EB" w:rsidRDefault="002018E2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14EB">
        <w:rPr>
          <w:rFonts w:ascii="Arial" w:hAnsi="Arial" w:cs="Arial"/>
          <w:sz w:val="24"/>
          <w:szCs w:val="24"/>
        </w:rPr>
        <w:t xml:space="preserve">-Постановлением Администрации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от 29.12.2015 г. №185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(постановление администрации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</w:t>
      </w:r>
      <w:proofErr w:type="gramEnd"/>
    </w:p>
    <w:p w:rsidR="002018E2" w:rsidRPr="006714EB" w:rsidRDefault="002018E2" w:rsidP="0021743F">
      <w:pPr>
        <w:tabs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-Постановлением Администрации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Курской области от 29 декабря 2016г.№186 «Об утверждении Положения об особенностях подачи и рассмотрения жалоб на решения и действия (бездействие) </w:t>
      </w:r>
      <w:proofErr w:type="spellStart"/>
      <w:r w:rsidRPr="006714EB">
        <w:rPr>
          <w:rFonts w:ascii="Arial" w:hAnsi="Arial" w:cs="Arial"/>
          <w:sz w:val="24"/>
          <w:szCs w:val="24"/>
        </w:rPr>
        <w:t>Администрациии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и муниципальных служащих </w:t>
      </w:r>
      <w:proofErr w:type="spellStart"/>
      <w:r w:rsidRPr="006714EB">
        <w:rPr>
          <w:rFonts w:ascii="Arial" w:hAnsi="Arial" w:cs="Arial"/>
          <w:sz w:val="24"/>
          <w:szCs w:val="24"/>
        </w:rPr>
        <w:t>муниниципального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образования «</w:t>
      </w:r>
      <w:proofErr w:type="spellStart"/>
      <w:r w:rsidRPr="006714EB">
        <w:rPr>
          <w:rFonts w:ascii="Arial" w:hAnsi="Arial" w:cs="Arial"/>
          <w:sz w:val="24"/>
          <w:szCs w:val="24"/>
        </w:rPr>
        <w:t>Большежировский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Курской области»; </w:t>
      </w:r>
    </w:p>
    <w:p w:rsidR="002018E2" w:rsidRPr="006714EB" w:rsidRDefault="002018E2" w:rsidP="002174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>- Уставом муниципального образования «</w:t>
      </w:r>
      <w:proofErr w:type="spellStart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>Большежировский</w:t>
      </w:r>
      <w:proofErr w:type="spellEnd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 xml:space="preserve"> сельсовет» </w:t>
      </w:r>
      <w:proofErr w:type="spellStart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lastRenderedPageBreak/>
        <w:t>Фатежского</w:t>
      </w:r>
      <w:proofErr w:type="spellEnd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 xml:space="preserve"> района Курской области (принят решением Собрания депутатов </w:t>
      </w:r>
      <w:proofErr w:type="spellStart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>Большежировского</w:t>
      </w:r>
      <w:proofErr w:type="spellEnd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 xml:space="preserve"> сельсовета </w:t>
      </w:r>
      <w:proofErr w:type="spellStart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>Фатежского</w:t>
      </w:r>
      <w:proofErr w:type="spellEnd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 xml:space="preserve"> района Курской области от 20.11.2010 г. №12, зарегистрирован в Главном управлении Министерства юстиции Российской Федерации по Центральному федеральному округу Курской области, государственный регистрационный № </w:t>
      </w:r>
      <w:proofErr w:type="spellStart"/>
      <w:r w:rsidRPr="006714EB">
        <w:rPr>
          <w:rFonts w:ascii="Arial" w:eastAsia="Arial Unicode MS" w:hAnsi="Arial" w:cs="Arial"/>
          <w:sz w:val="24"/>
          <w:szCs w:val="24"/>
          <w:lang w:val="en-US" w:eastAsia="hi-IN" w:bidi="hi-IN"/>
        </w:rPr>
        <w:t>ru</w:t>
      </w:r>
      <w:proofErr w:type="spellEnd"/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t>.</w:t>
      </w:r>
      <w:r w:rsidRPr="006714EB">
        <w:rPr>
          <w:rFonts w:ascii="Arial" w:hAnsi="Arial" w:cs="Arial"/>
          <w:sz w:val="24"/>
          <w:szCs w:val="24"/>
        </w:rPr>
        <w:t xml:space="preserve"> 46525324201001</w:t>
      </w:r>
      <w:proofErr w:type="gramEnd"/>
    </w:p>
    <w:p w:rsidR="002018E2" w:rsidRPr="006714EB" w:rsidRDefault="002018E2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настоящим Регламентом.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2.6. Исчерпывающий пер</w:t>
      </w:r>
      <w:r w:rsidR="00EB2887"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ечень документов, необходимых в </w:t>
      </w: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</w:t>
      </w:r>
      <w:r w:rsidR="00EB2887"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в электронной форме, порядок их </w:t>
      </w: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представления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2.6.1.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по месту нахождения жилого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помещения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следующие документы: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а)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заявление по признанию помещения жилым помещением, жилого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помещения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пригодным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(непригодным) для проживания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(Приложение №1);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недвижимое имущество и сделок с ним;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в) в отношении нежилого помещения для признания его в дальнейшем жилым помещением - проект реконструкции нежилого помещения;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г)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6714EB">
        <w:rPr>
          <w:rFonts w:ascii="Arial" w:hAnsi="Arial" w:cs="Arial"/>
          <w:sz w:val="24"/>
          <w:szCs w:val="24"/>
          <w:lang w:eastAsia="ru-RU"/>
        </w:rPr>
        <w:t xml:space="preserve">) заключение проектно-изыскательской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в Положении </w:t>
      </w:r>
      <w:r w:rsidRPr="006714EB">
        <w:rPr>
          <w:rFonts w:ascii="Arial" w:hAnsi="Arial" w:cs="Arial"/>
          <w:sz w:val="24"/>
          <w:szCs w:val="24"/>
        </w:rPr>
        <w:t xml:space="preserve">(постановление Правительства РФ от 28.01.2006г. №47) </w:t>
      </w:r>
      <w:r w:rsidRPr="006714EB">
        <w:rPr>
          <w:rFonts w:ascii="Arial" w:hAnsi="Arial" w:cs="Arial"/>
          <w:sz w:val="24"/>
          <w:szCs w:val="24"/>
          <w:lang w:eastAsia="ru-RU"/>
        </w:rPr>
        <w:t>требованиям;</w:t>
      </w:r>
      <w:proofErr w:type="gramEnd"/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е) заявления, письма, жалобы граждан на неудовлетворительные условия проживания - по усмотрению заявителя.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предоставления государственных и муниципальных услуг.</w:t>
      </w:r>
      <w:proofErr w:type="gramEnd"/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Заявление, подаваемое в форме электронного документа, подписывается заявителем простой электронной подписью, а прилагаемые к нему электронные документы должны быть подписаны должностными лицами органов </w:t>
      </w: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подписи).</w:t>
      </w:r>
      <w:proofErr w:type="gramEnd"/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Заявитель вправе представить в комиссию указанные в пункте 2.7. регламента документы и информацию по своей инициативе.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2.6.2.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рассмотрения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которого комиссия предлагает собственнику помещения представить документы, указанные в пункте 2.6.1. регламента.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Pr="006714EB">
        <w:rPr>
          <w:rFonts w:ascii="Arial" w:hAnsi="Arial" w:cs="Arial"/>
          <w:sz w:val="24"/>
          <w:szCs w:val="24"/>
        </w:rPr>
        <w:t>получает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в том числе в электронной форме: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а) сведения из Единого государственного реестра прав на недвижимое имущество и сделок с ним о правах на жилое помещение;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б) технический паспорт жилого помещения, а для нежилых помещений - технический план;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14EB">
        <w:rPr>
          <w:rFonts w:ascii="Arial" w:hAnsi="Arial" w:cs="Arial"/>
          <w:sz w:val="24"/>
          <w:szCs w:val="24"/>
        </w:rPr>
        <w:t>в) заключения (акты) соответствующих органов государственного надзора (контроля) в случае, если представление указанных документов в соответствии с абзацем третьим пункта 44 Положения (постановление Правительства РФ от 28.01.2006г. №47) признано необходимым для принятия решения о признании жилого помещения соответствующим (не соответствующим) установленным в Положении (постановление Правительства РФ от 28.01.2006г. №47) требованиям.</w:t>
      </w:r>
      <w:proofErr w:type="gramEnd"/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Заявитель вправе по собственной инициативе представить вышеназванные документы.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2.8.Указание на запрет требовать от заявителя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Запрещается требовать от заявителя: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государственных или муниципальных услуг, за исключением документов, указанных в части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6 статьи 7 Федерального закона Российской Федерации от 27 июля 2010 года №210-ФЗ «Об организации предоставления государственных и муниципальных услуг».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Оснований для отказа в приеме документов законодательством не предусмотрено.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2.10. Исчерпывающий перечень оснований для приостановления или отказа в предоставлении муниципальной услуги</w:t>
      </w:r>
    </w:p>
    <w:p w:rsidR="004B344C" w:rsidRPr="006714EB" w:rsidRDefault="004B344C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Оснований для приостановления и отказа в предоставлении услуги законодательством не предусмотрено.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EA11F2">
      <w:pPr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Муниципальная услуга предоставляется без взимания государственной пошлины или иной платы.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2.13.</w:t>
      </w:r>
      <w:r w:rsidRPr="006714EB"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Предоставление услуг, которые являются необходимыми и обязательными для предоставления муниципальной услуги, осуществляется по тарифам, установленным данными организациями.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55D4F" w:rsidRPr="006714EB" w:rsidRDefault="00E55D4F" w:rsidP="00EA11F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не более 15 мин.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Максимальный срок ожидания в очереди при получении результата предоставления муниципальной услуги не более 15 мин.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EA11F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2.15.1. При непосредственном обращении заявителя лично, максимальный срок регистрации заявления – 15 минут с учетом имеющейся очереди.</w:t>
      </w:r>
    </w:p>
    <w:p w:rsidR="00E55D4F" w:rsidRPr="006714EB" w:rsidRDefault="00E55D4F" w:rsidP="0021743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2.15.2. Запрос заявителя о предоставлении муниципальной услуги,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E55D4F" w:rsidRPr="006714EB" w:rsidRDefault="00E55D4F" w:rsidP="0021743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E55D4F" w:rsidRPr="006714EB" w:rsidRDefault="00E55D4F" w:rsidP="0021743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 проверяет документы согласно представленной описи;</w:t>
      </w:r>
    </w:p>
    <w:p w:rsidR="00E55D4F" w:rsidRPr="006714EB" w:rsidRDefault="00E55D4F" w:rsidP="0021743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 регистрирует заявление с документами в соответствии с правилами делопроизводства.</w:t>
      </w:r>
    </w:p>
    <w:p w:rsidR="00E55D4F" w:rsidRPr="006714EB" w:rsidRDefault="00E55D4F" w:rsidP="0021743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2.16.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мультимедийной</w:t>
      </w:r>
      <w:proofErr w:type="spellEnd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 информации о порядке предоставления таких услуг</w:t>
      </w:r>
    </w:p>
    <w:p w:rsidR="00A73DD0" w:rsidRPr="006714EB" w:rsidRDefault="00A73DD0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Прием заявителей осуществляется в помещениях администрации сельсовета</w:t>
      </w:r>
      <w:proofErr w:type="gramStart"/>
      <w:r w:rsidR="00041C47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Места предоставления услуги отвечают следующим требованиям.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Вход в помещение администрации сельсовета оборудуется информационной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Для ожидания, приема заявителей и заполнения ими заявлений о предоставлении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сельсовета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На столе находятся писчая бумага и канцелярские принадлежности.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Рабочие места главы сельсовета и иных должностных лиц администрации сельсовета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ответственных за предоставление услуги, оборудуются: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рабочими столами и стульями, компьютером с доступом к информационным системам;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средствами связи, оргтехникой, позволяющей своевременно и в полном </w:t>
      </w: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объеме предоставлять услугу.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В помещениях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администрации сельсовета места информирования посетителей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4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для размещения в них информационных листков.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Информационные стенды должны содержать актуальную и исчерпывающую информацию об услуге.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текст либо выписку из настоящего Регламента;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копию Устава муниципального образования;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почтовый адрес и адрес электронной почты администрации сельсовета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адрес официального сайта администрации сельсовета в информационно - телекоммуникационной сети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«Интернет»;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фамилии, имена, отчества (при наличии) и контактные телефоны главы сельсовета и других работников администрации сельсовета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ответственных за предоставление услуги, график работы, в том числе график личного приема;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перечень документов, которые заявитель должен представить для предоставления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образец заполнения заявления о предоставлении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перечень оснований для отказа в предоставлении услуги.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>Обеспечение доступности для инвалидов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Орган местного самоуправления Курской области, предоставляющий муниципальные услуги,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возможность беспрепятственного входа в объекты и выхода из них;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содействие со стороны должностных лиц, при необходимости, инвалиду при входе в объект и выходе из него;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оборудование на прилегающих к зданию территориях мест для парковки автотранспортных средств инвалидов;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обеспечение допуска </w:t>
      </w:r>
      <w:proofErr w:type="spellStart"/>
      <w:r w:rsidRPr="006714EB">
        <w:rPr>
          <w:rFonts w:ascii="Arial" w:hAnsi="Arial" w:cs="Arial"/>
          <w:sz w:val="24"/>
          <w:szCs w:val="24"/>
          <w:lang w:eastAsia="ru-RU"/>
        </w:rPr>
        <w:t>сурдопереводчика</w:t>
      </w:r>
      <w:proofErr w:type="spellEnd"/>
      <w:r w:rsidRPr="006714EB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spellStart"/>
      <w:r w:rsidRPr="006714EB">
        <w:rPr>
          <w:rFonts w:ascii="Arial" w:hAnsi="Arial" w:cs="Arial"/>
          <w:sz w:val="24"/>
          <w:szCs w:val="24"/>
          <w:lang w:eastAsia="ru-RU"/>
        </w:rPr>
        <w:t>тифлосурдопереводчика</w:t>
      </w:r>
      <w:proofErr w:type="spellEnd"/>
      <w:r w:rsidRPr="006714EB">
        <w:rPr>
          <w:rFonts w:ascii="Arial" w:hAnsi="Arial" w:cs="Arial"/>
          <w:sz w:val="24"/>
          <w:szCs w:val="24"/>
          <w:lang w:eastAsia="ru-RU"/>
        </w:rPr>
        <w:t>, а также иного лица, владеющего жестовым языком;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предоставление, при необходимости, услуги по месту жительства инвалида или в дистанционном режиме;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оказание должностными органа местного самоуправления Курской области иной необходимой инвалидам помощи в преодолении барьеров, мешающих получению ими услуг наравне с другими лицами.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4F" w:rsidRPr="006714EB" w:rsidRDefault="00E55D4F" w:rsidP="00EA11F2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714EB">
        <w:rPr>
          <w:rFonts w:ascii="Arial" w:hAnsi="Arial" w:cs="Arial"/>
          <w:bCs/>
          <w:sz w:val="24"/>
          <w:szCs w:val="24"/>
        </w:rPr>
        <w:t>Показатели доступности муниципальной услуги: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расположенность органов, предоставляющих </w:t>
      </w:r>
      <w:r w:rsidRPr="006714EB">
        <w:rPr>
          <w:rFonts w:ascii="Arial" w:hAnsi="Arial" w:cs="Arial"/>
          <w:bCs/>
          <w:sz w:val="24"/>
          <w:szCs w:val="24"/>
        </w:rPr>
        <w:t>муниципальную</w:t>
      </w:r>
      <w:r w:rsidRPr="006714EB">
        <w:rPr>
          <w:rFonts w:ascii="Arial" w:hAnsi="Arial" w:cs="Arial"/>
          <w:sz w:val="24"/>
          <w:szCs w:val="24"/>
        </w:rPr>
        <w:t xml:space="preserve"> услугу, в зоне доступности к основным транспортным магистралям, хорошие подъездные дороги;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предоставления муниципальной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 xml:space="preserve">услуги в общедоступных местах помещений органов, предоставляющих </w:t>
      </w:r>
      <w:proofErr w:type="gramStart"/>
      <w:r w:rsidRPr="006714EB">
        <w:rPr>
          <w:rFonts w:ascii="Arial" w:hAnsi="Arial" w:cs="Arial"/>
          <w:sz w:val="24"/>
          <w:szCs w:val="24"/>
        </w:rPr>
        <w:t>г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714EB">
        <w:rPr>
          <w:rFonts w:ascii="Arial" w:hAnsi="Arial" w:cs="Arial"/>
          <w:bCs/>
          <w:sz w:val="24"/>
          <w:szCs w:val="24"/>
        </w:rPr>
        <w:t>Показатели качества муниципальной услуги: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муниципальной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количество взаимодействия заявителя с должностными лицами при предоставлении муниципальной услуги;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отсутствием очередей при приеме и выдаче документов заявителям;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отсутствием обоснованных жалоб на действия (бездействие) специалистов и уполномоченных должностных лиц;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отсутствием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жалоб на некорректное, невнимательное отношение специалистов и уполномоченных должностных лиц к заявителям;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предоставление возможности получения муниципальной услуги в электронном виде;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предоставление муниципальной услуги в многофункциональном центре предоставления государственных и муниципальных услуг.</w:t>
      </w:r>
    </w:p>
    <w:p w:rsidR="00E55D4F" w:rsidRPr="006714EB" w:rsidRDefault="00E55D4F" w:rsidP="0021743F">
      <w:pPr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eastAsia="hi-IN" w:bidi="hi-IN"/>
        </w:rPr>
      </w:pPr>
      <w:r w:rsidRPr="006714EB">
        <w:rPr>
          <w:rFonts w:ascii="Arial" w:eastAsia="Arial Unicode MS" w:hAnsi="Arial" w:cs="Arial"/>
          <w:sz w:val="24"/>
          <w:szCs w:val="24"/>
          <w:lang w:eastAsia="hi-IN" w:bidi="hi-IN"/>
        </w:rPr>
        <w:lastRenderedPageBreak/>
        <w:t>обращаться с заявлением о прекращении предоставления услуги.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D4F" w:rsidRPr="006714EB" w:rsidRDefault="00E55D4F" w:rsidP="00EA11F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</w:t>
      </w:r>
      <w:proofErr w:type="gramStart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в</w:t>
      </w:r>
      <w:proofErr w:type="gramEnd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 электронной </w:t>
      </w:r>
    </w:p>
    <w:p w:rsidR="00E55D4F" w:rsidRPr="006714EB" w:rsidRDefault="003535FB" w:rsidP="00EA11F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ф</w:t>
      </w:r>
      <w:r w:rsidR="00E55D4F" w:rsidRPr="006714EB">
        <w:rPr>
          <w:rFonts w:ascii="Arial" w:hAnsi="Arial" w:cs="Arial"/>
          <w:b/>
          <w:bCs/>
          <w:sz w:val="26"/>
          <w:szCs w:val="26"/>
          <w:lang w:eastAsia="ru-RU"/>
        </w:rPr>
        <w:t>орме</w:t>
      </w:r>
    </w:p>
    <w:p w:rsidR="000E58C3" w:rsidRPr="006714EB" w:rsidRDefault="000E58C3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Toc310325507"/>
      <w:bookmarkStart w:id="1" w:name="_Toc310325954"/>
      <w:bookmarkStart w:id="2" w:name="_Toc310326259"/>
      <w:r w:rsidRPr="006714EB">
        <w:rPr>
          <w:rFonts w:ascii="Arial" w:hAnsi="Arial" w:cs="Arial"/>
          <w:sz w:val="24"/>
          <w:szCs w:val="24"/>
          <w:lang w:eastAsia="ru-RU"/>
        </w:rPr>
        <w:t xml:space="preserve">2.18.1. Особенности предоставления муниципальной услуги в ОБУ «МФЦ».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Взаимодействие многофункционального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центра с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администрацией осуществляется без участия заявителя в соответствии с нормативными правовыми актами и соглашением о взаимодействии.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2.18.2. Особенности предоставления муниципальной услуги в электронной форме.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Для получения муниципальной услуги в электронном виде необходимо заполнить заявление о предоставлении муниципальной услуги.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недостающую информацию и отправить заявление.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Заявление в электронном виде поступит в администрацию.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Уточнить текущее состояние заявления можно в разделе «Мои заявки».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Результатом предоставления муниципальной услуги в электронной форме будет являться поступление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сообщения о принятии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решения по заявлению, которое поступит в Личный кабинет в раздел «Мои заявки».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Для подписания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</w:t>
      </w: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bookmarkEnd w:id="0"/>
    <w:bookmarkEnd w:id="1"/>
    <w:bookmarkEnd w:id="2"/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EA11F2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30"/>
          <w:szCs w:val="30"/>
          <w:lang w:eastAsia="ru-RU"/>
        </w:rPr>
      </w:pPr>
      <w:r w:rsidRPr="00EA11F2">
        <w:rPr>
          <w:rFonts w:ascii="Arial" w:hAnsi="Arial" w:cs="Arial"/>
          <w:b/>
          <w:bCs/>
          <w:sz w:val="30"/>
          <w:szCs w:val="30"/>
          <w:lang w:val="en-US" w:eastAsia="ru-RU"/>
        </w:rPr>
        <w:t>III</w:t>
      </w:r>
      <w:r w:rsidRPr="00EA11F2">
        <w:rPr>
          <w:rFonts w:ascii="Arial" w:hAnsi="Arial" w:cs="Arial"/>
          <w:b/>
          <w:bCs/>
          <w:sz w:val="30"/>
          <w:szCs w:val="30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 же особенности выполнения административных процедур в многофункциональных центрах</w:t>
      </w:r>
    </w:p>
    <w:p w:rsidR="00E55D4F" w:rsidRPr="006714EB" w:rsidRDefault="00E55D4F" w:rsidP="002174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55D4F" w:rsidRPr="006714EB" w:rsidRDefault="00E55D4F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55D4F" w:rsidRPr="006714EB" w:rsidRDefault="00E55D4F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E55D4F" w:rsidRPr="006714EB" w:rsidRDefault="00E55D4F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2) обработка и предварительное рассмотрение документов, необходимых для предоставления муниципальной услуги;</w:t>
      </w:r>
    </w:p>
    <w:p w:rsidR="00E55D4F" w:rsidRPr="006714EB" w:rsidRDefault="00E55D4F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55D4F" w:rsidRPr="006714EB" w:rsidRDefault="00E55D4F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4) оценка комиссией о признании в установленном порядке жилого помещения жилищного фонда пригодным (непригодным)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проживания;</w:t>
      </w:r>
    </w:p>
    <w:p w:rsidR="00E55D4F" w:rsidRPr="006714EB" w:rsidRDefault="00E55D4F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5) принятие решения о признании жилого помещения </w:t>
      </w:r>
      <w:proofErr w:type="gramStart"/>
      <w:r w:rsidRPr="006714EB">
        <w:rPr>
          <w:rFonts w:ascii="Arial" w:hAnsi="Arial" w:cs="Arial"/>
          <w:sz w:val="24"/>
          <w:szCs w:val="24"/>
        </w:rPr>
        <w:t>пригодным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(непригодным)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 или об отказе;</w:t>
      </w:r>
    </w:p>
    <w:p w:rsidR="00E55D4F" w:rsidRPr="006714EB" w:rsidRDefault="00E55D4F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6) выдача результата предоставления услуги заявителю.</w:t>
      </w:r>
    </w:p>
    <w:p w:rsidR="00E55D4F" w:rsidRPr="006714EB" w:rsidRDefault="00EA61AB" w:rsidP="0021743F">
      <w:pPr>
        <w:pStyle w:val="afe"/>
        <w:ind w:firstLine="709"/>
        <w:rPr>
          <w:rFonts w:ascii="Arial" w:hAnsi="Arial" w:cs="Arial"/>
          <w:sz w:val="24"/>
          <w:szCs w:val="24"/>
        </w:rPr>
      </w:pPr>
      <w:hyperlink w:anchor="P612" w:history="1">
        <w:r w:rsidR="00E55D4F" w:rsidRPr="006714EB">
          <w:rPr>
            <w:rFonts w:ascii="Arial" w:hAnsi="Arial" w:cs="Arial"/>
            <w:sz w:val="24"/>
            <w:szCs w:val="24"/>
          </w:rPr>
          <w:t>Блок-схема</w:t>
        </w:r>
      </w:hyperlink>
      <w:r w:rsidR="00E55D4F" w:rsidRPr="006714EB">
        <w:rPr>
          <w:rFonts w:ascii="Arial" w:hAnsi="Arial" w:cs="Arial"/>
          <w:sz w:val="24"/>
          <w:szCs w:val="24"/>
        </w:rPr>
        <w:t xml:space="preserve"> предоставления муниципальной услуги приведена в приложении № 5 к Административному регламенту.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D4F" w:rsidRPr="006714EB" w:rsidRDefault="00E55D4F" w:rsidP="0021743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  <w:r w:rsidRPr="006714EB">
        <w:rPr>
          <w:rFonts w:ascii="Arial" w:hAnsi="Arial" w:cs="Arial"/>
          <w:b/>
          <w:bCs/>
          <w:sz w:val="26"/>
          <w:szCs w:val="26"/>
        </w:rPr>
        <w:t>3.1. Прием и регистрация заявления и документов, необходимых для предоставления муниципальной услуги.</w:t>
      </w:r>
    </w:p>
    <w:p w:rsidR="00E55D4F" w:rsidRPr="006714EB" w:rsidRDefault="00E55D4F" w:rsidP="0021743F">
      <w:pPr>
        <w:pStyle w:val="ConsPlusNormal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Основанием для начала выполнения административной процедуры по приему и регистрации заявления и документов, необходимых для предоставления муниципальной услуги, является обращение заявителя (его представителя) с заявлением по установленной форме и приложением необходимых документов: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а) в администрацию: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посредством личного обращения заявителя;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б) в многофункциональный центр посредством личного обращения заявителя.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Должностными лицами, ответственными за выполнение приема и регистрации заявления и документов, необходимых для предоставления муниципальной услуги, являются муниципальные служащие администрации и работники многофункционального центра.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Прием заявления и документов, необходимых для предоставления </w:t>
      </w:r>
      <w:r w:rsidRPr="006714EB">
        <w:rPr>
          <w:rFonts w:ascii="Arial" w:hAnsi="Arial" w:cs="Arial"/>
          <w:sz w:val="24"/>
          <w:szCs w:val="24"/>
        </w:rPr>
        <w:lastRenderedPageBreak/>
        <w:t xml:space="preserve">муниципальной услуги, осуществляется в многофункциональном центре в соответствии с соглашением о взаимодействии между администрацией </w:t>
      </w:r>
      <w:proofErr w:type="spellStart"/>
      <w:r w:rsidR="00076253"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076253"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076253"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="00076253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района и многофункциональным центром.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 поступлении заявления и прилагаемых к нему документов посредством личного обращения заявителя (представителя заявителя) муниципальный служащий администрации или работник многофункционального центра, ответственный за прием и регистрацию документов, осуществляет следующую последовательность действий: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1) устанавливает соответствие личности заявителя документу, удостоверяющему личность;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2) проверяет наличие документа, удостоверяющего права (полномочия) представителя заявителя (в случае, если с заявлением обращается представитель заявителя);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3) осуществляет сверку копий представленных документов с оригиналами, заверяет их подписью и печатью. В случае если представлены подлинники документов, снимает с них копии, заверяет подписью и печатью.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4) проверяет заявление и комплектность прилагаемых к нему документов на соответствие перечню документов, предусмотренных </w:t>
      </w:r>
      <w:hyperlink w:anchor="P139" w:history="1">
        <w:r w:rsidRPr="006714EB">
          <w:rPr>
            <w:rFonts w:ascii="Arial" w:hAnsi="Arial" w:cs="Arial"/>
            <w:sz w:val="24"/>
            <w:szCs w:val="24"/>
          </w:rPr>
          <w:t>пунктом 2.6.</w:t>
        </w:r>
      </w:hyperlink>
      <w:r w:rsidRPr="006714EB">
        <w:rPr>
          <w:rFonts w:ascii="Arial" w:hAnsi="Arial" w:cs="Arial"/>
          <w:sz w:val="24"/>
          <w:szCs w:val="24"/>
        </w:rPr>
        <w:t xml:space="preserve"> настоящего регламента;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5) осуществляет прием заявления и документов и вручает расписку о приеме документов для предоставления муниципальной услуги;</w:t>
      </w:r>
    </w:p>
    <w:p w:rsidR="00E55D4F" w:rsidRPr="006714EB" w:rsidRDefault="005E0BD7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6)</w:t>
      </w:r>
      <w:r w:rsidR="00E55D4F" w:rsidRPr="006714EB">
        <w:rPr>
          <w:rFonts w:ascii="Arial" w:hAnsi="Arial" w:cs="Arial"/>
          <w:sz w:val="24"/>
          <w:szCs w:val="24"/>
        </w:rPr>
        <w:t xml:space="preserve"> осуществляет регистрацию заявления и прилагаемых к нему документов.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При отсутствии у заявителя, обратившегося лично, заполненного заявления или неправильном его заполнении муниципальный служащий или работник многофункционального центра, ответственный за прием документов, консультирует заявителя по вопросам заполнения заявления. 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В случае поступления заявления о предоставлении муниципальной услуги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Курской области муниципальный служащий, ответственный за прием и регистрацию документов в электронном виде, осуществляет следующую последовательность действий: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1) просматривает электронные образы заявления и прилагаемых к нему документов, присваивает им статус "подано";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2) осуществляет контроль полученных электронных образов заявления и прилагаемых к нему документов на предмет целостности;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3) фиксирует дату получения заявления и прилагаемых к нему документов;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14EB">
        <w:rPr>
          <w:rFonts w:ascii="Arial" w:hAnsi="Arial" w:cs="Arial"/>
          <w:sz w:val="24"/>
          <w:szCs w:val="24"/>
        </w:rPr>
        <w:t xml:space="preserve">4) в случае, если заявление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указанные документы, подписанные электронной подписью, а также представить в администрацию оригиналы документов (либо копии, заверенные в установленном законодательством Российской Федерации порядке), указанных в </w:t>
      </w:r>
      <w:hyperlink w:anchor="P165" w:history="1">
        <w:r w:rsidRPr="006714EB">
          <w:rPr>
            <w:rFonts w:ascii="Arial" w:hAnsi="Arial" w:cs="Arial"/>
            <w:sz w:val="24"/>
            <w:szCs w:val="24"/>
          </w:rPr>
          <w:t>пункте 2.6.</w:t>
        </w:r>
      </w:hyperlink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настоящего Административного регламента, в срок, не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14EB">
        <w:rPr>
          <w:rFonts w:ascii="Arial" w:hAnsi="Arial" w:cs="Arial"/>
          <w:sz w:val="24"/>
          <w:szCs w:val="24"/>
        </w:rPr>
        <w:t>превышающий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5 календарных дней с даты получения заявления и прилагаемых к нему документов (при наличии) в электронной форме;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5) в случае, если заявление о предоставлении муниципальной услуги и </w:t>
      </w:r>
      <w:r w:rsidRPr="006714EB">
        <w:rPr>
          <w:rFonts w:ascii="Arial" w:hAnsi="Arial" w:cs="Arial"/>
          <w:sz w:val="24"/>
          <w:szCs w:val="24"/>
        </w:rPr>
        <w:lastRenderedPageBreak/>
        <w:t>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Максимальный срок осуществления административной процедуры приема и регистрации документов, необходимых для предоставления муниципальной услуги, не может превышать 1 рабочего дня.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Прием и регистрация заявления и прилагаемых к нему документов, лично представленных заявителем, осуществляются в течение дня обращения.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Прием и регистрация документов, полученных в электронной форме через Единый портал государственных и муниципальных услуг или Портал государственных и муниципальных услуг Курской области, осуществляется в течение дня обращения.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Прием и регистрация документов, полученных администрацией из многофункционального центра, осуществляются в течение 1 рабочего дня после их поступления в администрацию.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Критерием принятия решения в рамках выполнения административной процедуры является наличие заявления и приложенных к нему документов, необходимых для предоставления муниципальной услуги.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Результатом исполнения административной процедуры по приему и регистрации документов является: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1) в администрации - передача заявления и прилагаемых к нему документов муниципальному служащему, ответственному за обработку и предварительное рассмотрение документов, необходимых для предоставления муниципальной услуги;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2) в многофункциональных центрах - передача заявления и прилагаемых к нему документов в администрацию</w:t>
      </w:r>
      <w:proofErr w:type="gramStart"/>
      <w:r w:rsidRPr="006714EB">
        <w:rPr>
          <w:rFonts w:ascii="Arial" w:hAnsi="Arial" w:cs="Arial"/>
          <w:sz w:val="24"/>
          <w:szCs w:val="24"/>
        </w:rPr>
        <w:t xml:space="preserve"> </w:t>
      </w:r>
      <w:r w:rsidR="005E0BD7" w:rsidRPr="006714EB">
        <w:rPr>
          <w:rFonts w:ascii="Arial" w:hAnsi="Arial" w:cs="Arial"/>
          <w:sz w:val="24"/>
          <w:szCs w:val="24"/>
        </w:rPr>
        <w:t>.</w:t>
      </w:r>
      <w:proofErr w:type="gramEnd"/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Способом фиксации результата исполнения административной процедуры по приему и регистрации документов является опись принятых у заявителя документов или расписка о принятии заявления и прилагаемых документов, а также факт внесения данных о заявителе в порядке делопроизводства, принятом по месту приема заявления.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14EB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 муниципальный служащий,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После приема и регистрации в администрации заявление и прилагаемые к нему документы направляются на рассмотрение муниципальному служащему, ответственному за подготовку документов по муниципальной услуге.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5D4F" w:rsidRPr="006714EB" w:rsidRDefault="00E55D4F" w:rsidP="009D364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  <w:r w:rsidRPr="006714EB">
        <w:rPr>
          <w:rFonts w:ascii="Arial" w:hAnsi="Arial" w:cs="Arial"/>
          <w:b/>
          <w:bCs/>
          <w:sz w:val="26"/>
          <w:szCs w:val="26"/>
        </w:rPr>
        <w:t>3.2. Обработка и предварительное рассмотрение документов,</w:t>
      </w:r>
      <w:r w:rsidR="00D632EE" w:rsidRPr="006714EB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E55D4F" w:rsidRPr="006714EB" w:rsidRDefault="00E55D4F" w:rsidP="009D364F">
      <w:pPr>
        <w:pStyle w:val="ConsPlusNormal"/>
        <w:rPr>
          <w:rFonts w:ascii="Arial" w:hAnsi="Arial" w:cs="Arial"/>
          <w:b/>
          <w:bCs/>
          <w:sz w:val="26"/>
          <w:szCs w:val="26"/>
        </w:rPr>
      </w:pPr>
      <w:proofErr w:type="gramStart"/>
      <w:r w:rsidRPr="006714EB">
        <w:rPr>
          <w:rFonts w:ascii="Arial" w:hAnsi="Arial" w:cs="Arial"/>
          <w:b/>
          <w:bCs/>
          <w:sz w:val="26"/>
          <w:szCs w:val="26"/>
        </w:rPr>
        <w:t>необходимых</w:t>
      </w:r>
      <w:proofErr w:type="gramEnd"/>
      <w:r w:rsidRPr="006714EB">
        <w:rPr>
          <w:rFonts w:ascii="Arial" w:hAnsi="Arial" w:cs="Arial"/>
          <w:b/>
          <w:bCs/>
          <w:sz w:val="26"/>
          <w:szCs w:val="26"/>
        </w:rPr>
        <w:t xml:space="preserve"> для предоставления муниципальной услуги.</w:t>
      </w:r>
    </w:p>
    <w:p w:rsidR="008A3BF3" w:rsidRPr="006714EB" w:rsidRDefault="008A3BF3" w:rsidP="009D364F">
      <w:pPr>
        <w:pStyle w:val="ConsPlusNormal"/>
        <w:rPr>
          <w:rFonts w:ascii="Arial" w:hAnsi="Arial" w:cs="Arial"/>
          <w:b/>
          <w:bCs/>
          <w:sz w:val="26"/>
          <w:szCs w:val="26"/>
        </w:rPr>
      </w:pP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муниципальной услуги, муниципальному служащему, ответственному за предо</w:t>
      </w:r>
      <w:r w:rsidR="005E0BD7" w:rsidRPr="006714EB">
        <w:rPr>
          <w:rFonts w:ascii="Arial" w:hAnsi="Arial" w:cs="Arial"/>
          <w:sz w:val="24"/>
          <w:szCs w:val="24"/>
        </w:rPr>
        <w:t>ставление муниципальной услуги.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Должностными лицами, ответственными за выполнение обработки и </w:t>
      </w:r>
      <w:r w:rsidRPr="006714EB">
        <w:rPr>
          <w:rFonts w:ascii="Arial" w:hAnsi="Arial" w:cs="Arial"/>
          <w:sz w:val="24"/>
          <w:szCs w:val="24"/>
        </w:rPr>
        <w:lastRenderedPageBreak/>
        <w:t>предварительного рассмотрения документов, являют</w:t>
      </w:r>
      <w:r w:rsidR="005E0BD7" w:rsidRPr="006714EB">
        <w:rPr>
          <w:rFonts w:ascii="Arial" w:hAnsi="Arial" w:cs="Arial"/>
          <w:sz w:val="24"/>
          <w:szCs w:val="24"/>
        </w:rPr>
        <w:t>ся муниципальные служащие администрации</w:t>
      </w:r>
      <w:proofErr w:type="gramStart"/>
      <w:r w:rsidRPr="006714EB">
        <w:rPr>
          <w:rFonts w:ascii="Arial" w:hAnsi="Arial" w:cs="Arial"/>
          <w:sz w:val="24"/>
          <w:szCs w:val="24"/>
        </w:rPr>
        <w:t xml:space="preserve"> </w:t>
      </w:r>
      <w:r w:rsidR="005E0BD7" w:rsidRPr="006714EB">
        <w:rPr>
          <w:rFonts w:ascii="Arial" w:hAnsi="Arial" w:cs="Arial"/>
          <w:sz w:val="24"/>
          <w:szCs w:val="24"/>
        </w:rPr>
        <w:t>.</w:t>
      </w:r>
      <w:proofErr w:type="gramEnd"/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Муниципальный служащий администрации, ответственный за предоставление муниципальной услуги, осуществляет следующие действия: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1) проверяет комплектность представленных заявителем документов по перечню документов, предусмотренных </w:t>
      </w:r>
      <w:hyperlink w:anchor="P139" w:history="1">
        <w:r w:rsidRPr="006714EB">
          <w:rPr>
            <w:rFonts w:ascii="Arial" w:hAnsi="Arial" w:cs="Arial"/>
            <w:sz w:val="24"/>
            <w:szCs w:val="24"/>
          </w:rPr>
          <w:t>пунктом 2.6.</w:t>
        </w:r>
      </w:hyperlink>
      <w:r w:rsidRPr="006714EB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2) при наличии неполного комплекта документов, необходимого для предоставления муниципальной услуги,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3) направляет специалисту администрации, ответственному за осуществление межведомственного информационного взаимодействия, сформированный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4) при наличии полного комплекта документов, необходимых для предоставления муниципальной услуги переходит к осуществлению административной процедуры принятия решения о предоставлении (об отказе в предоставлении) муниципальной услуги и оформления результата предоставления муниципальной услуги заявителю.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обработки и предварительного рассмотрения документов не может превышать 1 рабочего дня.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Результатом исполнения административной процедуры по обработке и предварительному рассмотрению документов, необходимых для предоставления муниципальной услуги, являются: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1) в администрации: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передача муниципальному служащему администрации, ответственному за осуществление межведомственного информационного взаимодействия, сформированного перечня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подготовка проекта решения об отказе в предоставлении и направление его главе администрации;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 наличии всех документов и сведений, необходимых для предоставления муниципальной услуги, - переход к осуществлению административной процедуры по оценке комиссией пригодности (непригодности) жилых помещений для постоянного проживания;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Способом фиксации административной процедуры обработки и предварительного рассмотрения документов является: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сформированное личное дело заявителя.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или Портал государственных и муниципальных услуг Курской области посредством технических сре</w:t>
      </w:r>
      <w:proofErr w:type="gramStart"/>
      <w:r w:rsidRPr="006714EB">
        <w:rPr>
          <w:rFonts w:ascii="Arial" w:hAnsi="Arial" w:cs="Arial"/>
          <w:sz w:val="24"/>
          <w:szCs w:val="24"/>
        </w:rPr>
        <w:t>дств св</w:t>
      </w:r>
      <w:proofErr w:type="gramEnd"/>
      <w:r w:rsidRPr="006714EB">
        <w:rPr>
          <w:rFonts w:ascii="Arial" w:hAnsi="Arial" w:cs="Arial"/>
          <w:sz w:val="24"/>
          <w:szCs w:val="24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5D4F" w:rsidRPr="006714EB" w:rsidRDefault="00E55D4F" w:rsidP="009D364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  <w:r w:rsidRPr="006714EB">
        <w:rPr>
          <w:rFonts w:ascii="Arial" w:hAnsi="Arial" w:cs="Arial"/>
          <w:b/>
          <w:bCs/>
          <w:sz w:val="26"/>
          <w:szCs w:val="26"/>
        </w:rPr>
        <w:t>3.3.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8D5063" w:rsidRPr="006714EB" w:rsidRDefault="008D5063" w:rsidP="009D364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 xml:space="preserve">по собственной инициативе хотя бы одного из документов, указанных в </w:t>
      </w:r>
      <w:hyperlink w:anchor="P172" w:history="1">
        <w:r w:rsidRPr="006714EB">
          <w:rPr>
            <w:rFonts w:ascii="Arial" w:hAnsi="Arial" w:cs="Arial"/>
            <w:sz w:val="24"/>
            <w:szCs w:val="24"/>
          </w:rPr>
          <w:t>пункте 2.7.</w:t>
        </w:r>
      </w:hyperlink>
      <w:r w:rsidRPr="006714EB">
        <w:rPr>
          <w:rFonts w:ascii="Arial" w:hAnsi="Arial" w:cs="Arial"/>
          <w:sz w:val="24"/>
          <w:szCs w:val="24"/>
        </w:rPr>
        <w:t xml:space="preserve"> регламента.</w:t>
      </w:r>
    </w:p>
    <w:p w:rsidR="00AB23D0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являются муниципальные служащие администрации</w:t>
      </w:r>
      <w:r w:rsidR="00AB23D0" w:rsidRPr="006714EB">
        <w:rPr>
          <w:rFonts w:ascii="Arial" w:hAnsi="Arial" w:cs="Arial"/>
          <w:sz w:val="24"/>
          <w:szCs w:val="24"/>
        </w:rPr>
        <w:t>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Межведомственный запрос формируется в течение одного рабочего дня и направляется в форме электронного документа, подписанного электронной подписью.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межведомственных запросов в форме электронного документа межведомственные запросы направляются на бумажном носителе посредством почтового отправления, по факсу (с одновременным направлением на бумажном носителе посредством почтового отправления) или курьерской доставкой.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Межведомственный запрос в бумажном виде должен содержать следующие сведения, если дополнительные сведения не установлены законодательным актом Российской Федерации: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6714EB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5) сведения, необходимые для представления документа и (или) информации, установленные настоящим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</w:t>
      </w:r>
      <w:proofErr w:type="gramStart"/>
      <w:r w:rsidRPr="006714EB">
        <w:rPr>
          <w:rFonts w:ascii="Arial" w:hAnsi="Arial" w:cs="Arial"/>
          <w:sz w:val="24"/>
          <w:szCs w:val="24"/>
        </w:rPr>
        <w:t>таких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документа и (или) информации;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6) контактную информацию для направления ответа на межведомственный запрос;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7) дату направления межведомственного запроса;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9) информацию о факте получения согласия, предусмотренного </w:t>
      </w:r>
      <w:hyperlink r:id="rId10" w:history="1">
        <w:r w:rsidRPr="006714EB">
          <w:rPr>
            <w:rFonts w:ascii="Arial" w:hAnsi="Arial" w:cs="Arial"/>
            <w:sz w:val="24"/>
            <w:szCs w:val="24"/>
          </w:rPr>
          <w:t>частью 5 статьи 7</w:t>
        </w:r>
      </w:hyperlink>
      <w:r w:rsidRPr="006714EB">
        <w:rPr>
          <w:rFonts w:ascii="Arial" w:hAnsi="Arial" w:cs="Arial"/>
          <w:sz w:val="24"/>
          <w:szCs w:val="24"/>
        </w:rPr>
        <w:t xml:space="preserve"> Федерального закона от 27.07.2010 № 210-ФЗ "Об организации предоставления государственных и муниципальных услуг".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lastRenderedPageBreak/>
        <w:t xml:space="preserve">Для предоставления муниципальной услуги муниципальный служащий </w:t>
      </w:r>
      <w:r w:rsidR="0066090A" w:rsidRPr="006714EB">
        <w:rPr>
          <w:rFonts w:ascii="Arial" w:hAnsi="Arial" w:cs="Arial"/>
          <w:sz w:val="24"/>
          <w:szCs w:val="24"/>
        </w:rPr>
        <w:t xml:space="preserve">администрации </w:t>
      </w:r>
      <w:r w:rsidRPr="006714EB">
        <w:rPr>
          <w:rFonts w:ascii="Arial" w:hAnsi="Arial" w:cs="Arial"/>
          <w:sz w:val="24"/>
          <w:szCs w:val="24"/>
        </w:rPr>
        <w:t xml:space="preserve">направляет межведомственные запросы </w:t>
      </w:r>
      <w:proofErr w:type="gramStart"/>
      <w:r w:rsidRPr="006714EB">
        <w:rPr>
          <w:rFonts w:ascii="Arial" w:hAnsi="Arial" w:cs="Arial"/>
          <w:sz w:val="24"/>
          <w:szCs w:val="24"/>
        </w:rPr>
        <w:t>в</w:t>
      </w:r>
      <w:proofErr w:type="gramEnd"/>
      <w:r w:rsidRPr="006714EB">
        <w:rPr>
          <w:rFonts w:ascii="Arial" w:hAnsi="Arial" w:cs="Arial"/>
          <w:sz w:val="24"/>
          <w:szCs w:val="24"/>
        </w:rPr>
        <w:t>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- органы государственного надзора (контроля);</w:t>
      </w:r>
    </w:p>
    <w:p w:rsidR="00E55D4F" w:rsidRPr="006714EB" w:rsidRDefault="0066090A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Фатежское</w:t>
      </w:r>
      <w:proofErr w:type="spellEnd"/>
      <w:r w:rsidR="00E55D4F" w:rsidRPr="006714EB">
        <w:rPr>
          <w:rFonts w:ascii="Arial" w:hAnsi="Arial" w:cs="Arial"/>
          <w:sz w:val="24"/>
          <w:szCs w:val="24"/>
        </w:rPr>
        <w:t xml:space="preserve"> отделение Курского филиала ФГУП "</w:t>
      </w:r>
      <w:proofErr w:type="spellStart"/>
      <w:r w:rsidR="00E55D4F" w:rsidRPr="006714EB">
        <w:rPr>
          <w:rFonts w:ascii="Arial" w:hAnsi="Arial" w:cs="Arial"/>
          <w:sz w:val="24"/>
          <w:szCs w:val="24"/>
        </w:rPr>
        <w:t>Ростехинвентаризация</w:t>
      </w:r>
      <w:proofErr w:type="spellEnd"/>
      <w:r w:rsidR="00E55D4F" w:rsidRPr="006714EB">
        <w:rPr>
          <w:rFonts w:ascii="Arial" w:hAnsi="Arial" w:cs="Arial"/>
          <w:sz w:val="24"/>
          <w:szCs w:val="24"/>
        </w:rPr>
        <w:t xml:space="preserve"> - Федеральное БТИ";</w:t>
      </w:r>
    </w:p>
    <w:p w:rsidR="00E55D4F" w:rsidRPr="006714EB" w:rsidRDefault="0066090A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6714EB">
        <w:rPr>
          <w:rFonts w:ascii="Arial" w:hAnsi="Arial" w:cs="Arial"/>
          <w:sz w:val="24"/>
          <w:szCs w:val="24"/>
        </w:rPr>
        <w:t>Фатежский</w:t>
      </w:r>
      <w:proofErr w:type="spellEnd"/>
      <w:r w:rsidR="00E55D4F" w:rsidRPr="006714EB">
        <w:rPr>
          <w:rFonts w:ascii="Arial" w:hAnsi="Arial" w:cs="Arial"/>
          <w:sz w:val="24"/>
          <w:szCs w:val="24"/>
        </w:rPr>
        <w:t xml:space="preserve"> межрайонный отдел </w:t>
      </w:r>
      <w:proofErr w:type="spellStart"/>
      <w:r w:rsidR="00E55D4F" w:rsidRPr="006714EB">
        <w:rPr>
          <w:rFonts w:ascii="Arial" w:hAnsi="Arial" w:cs="Arial"/>
          <w:sz w:val="24"/>
          <w:szCs w:val="24"/>
        </w:rPr>
        <w:t>Росреестра</w:t>
      </w:r>
      <w:proofErr w:type="spellEnd"/>
      <w:r w:rsidR="00E55D4F" w:rsidRPr="006714EB">
        <w:rPr>
          <w:rFonts w:ascii="Arial" w:hAnsi="Arial" w:cs="Arial"/>
          <w:sz w:val="24"/>
          <w:szCs w:val="24"/>
        </w:rPr>
        <w:t xml:space="preserve"> по Курской области.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14EB">
        <w:rPr>
          <w:rFonts w:ascii="Arial" w:hAnsi="Arial" w:cs="Arial"/>
          <w:sz w:val="24"/>
          <w:szCs w:val="24"/>
        </w:rPr>
        <w:t>Срок подготовки и направления ответа на межведомственные запросы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межведомственных запросов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Муниципальный служащий администрации, ответственный за осуществление межведомственного информационного взаимодействия, обязан принять необходимые меры по получению ответа на межведомственные запросы.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В случае </w:t>
      </w:r>
      <w:proofErr w:type="spellStart"/>
      <w:r w:rsidRPr="006714EB">
        <w:rPr>
          <w:rFonts w:ascii="Arial" w:hAnsi="Arial" w:cs="Arial"/>
          <w:sz w:val="24"/>
          <w:szCs w:val="24"/>
        </w:rPr>
        <w:t>непоступления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ответов на межведомственные запросы в установленный срок администрацией, принимаются меры, предусмотренные законодательством Российской Федерации.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не может превышать 6 рабочих дней.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Превышение срока исполнения административной процедуры по формированию и направлению межведомственного запроса более чем на 6 рабочих дней не является основанием для продления общего срока предоставления муниципальной услуги.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муниципальной власти, органов местного самоуправления и подведомственных государственным органам или органам местного самоуправления организаций, в целях предоставления муниципальной услуги.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Результатом административной процедуры по формированию и направлению межведомственных запросов является получение в рамках межведомственного взаимодействия информации (документов), необходимой для предоставления муниципальной услуги заявителю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 муниципальный служащий направляет на Единый портал государственных и муниципальных услуг (функций) или Портал государственных и муниципальных услуг Курской области посредством технических сре</w:t>
      </w:r>
      <w:proofErr w:type="gramStart"/>
      <w:r w:rsidRPr="006714EB">
        <w:rPr>
          <w:rFonts w:ascii="Arial" w:hAnsi="Arial" w:cs="Arial"/>
          <w:sz w:val="24"/>
          <w:szCs w:val="24"/>
        </w:rPr>
        <w:t>дств св</w:t>
      </w:r>
      <w:proofErr w:type="gramEnd"/>
      <w:r w:rsidRPr="006714EB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по формированию и направлению межведомственных запросов является фиксация факта поступления документов, полученных в рамках межведомственного </w:t>
      </w:r>
      <w:r w:rsidRPr="006714EB">
        <w:rPr>
          <w:rFonts w:ascii="Arial" w:hAnsi="Arial" w:cs="Arial"/>
          <w:sz w:val="24"/>
          <w:szCs w:val="24"/>
        </w:rPr>
        <w:lastRenderedPageBreak/>
        <w:t>информационного взаимодействия, в журнале регистрации и (или) в соответствующей информационной системе администрации</w:t>
      </w:r>
      <w:r w:rsidR="00727F49" w:rsidRPr="006714EB">
        <w:rPr>
          <w:rFonts w:ascii="Arial" w:hAnsi="Arial" w:cs="Arial"/>
          <w:sz w:val="24"/>
          <w:szCs w:val="24"/>
        </w:rPr>
        <w:t>.</w:t>
      </w:r>
    </w:p>
    <w:p w:rsidR="00AF3DFB" w:rsidRPr="006714EB" w:rsidRDefault="00AF3DFB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5D4F" w:rsidRPr="006714EB" w:rsidRDefault="00E55D4F" w:rsidP="0021743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  <w:r w:rsidRPr="006714EB">
        <w:rPr>
          <w:rFonts w:ascii="Arial" w:hAnsi="Arial" w:cs="Arial"/>
          <w:b/>
          <w:bCs/>
          <w:sz w:val="26"/>
          <w:szCs w:val="26"/>
        </w:rPr>
        <w:t>3.4. Оценка комиссией о признании</w:t>
      </w:r>
      <w:r w:rsidR="00D632EE" w:rsidRPr="006714EB">
        <w:rPr>
          <w:rFonts w:ascii="Arial" w:hAnsi="Arial" w:cs="Arial"/>
          <w:b/>
          <w:bCs/>
          <w:sz w:val="26"/>
          <w:szCs w:val="26"/>
        </w:rPr>
        <w:t xml:space="preserve"> в установленном порядке жилого </w:t>
      </w:r>
      <w:r w:rsidRPr="006714EB">
        <w:rPr>
          <w:rFonts w:ascii="Arial" w:hAnsi="Arial" w:cs="Arial"/>
          <w:b/>
          <w:bCs/>
          <w:sz w:val="26"/>
          <w:szCs w:val="26"/>
        </w:rPr>
        <w:t>помещения жилищного фонда непригодным для проживания.</w:t>
      </w:r>
    </w:p>
    <w:p w:rsidR="00246F3B" w:rsidRPr="006714EB" w:rsidRDefault="00246F3B" w:rsidP="0021743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Основанием </w:t>
      </w:r>
      <w:proofErr w:type="gramStart"/>
      <w:r w:rsidRPr="006714EB">
        <w:rPr>
          <w:rFonts w:ascii="Arial" w:hAnsi="Arial" w:cs="Arial"/>
          <w:sz w:val="24"/>
          <w:szCs w:val="24"/>
        </w:rPr>
        <w:t>для начала административной процедуры по оценке комиссией о признании в установленном порядке жилого помещения жилищного фонда непригодным для проживания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является получение сформированного пакета документов заявителя, необходимого для предоставления муниципальной услуги.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Должностными лицами, ответственными за выполнение административной процедуры, являются муниципальные служащие - члены комиссии по оценке комиссией по признанию в установленном порядке жилого помещения жилищного фонда непригодным 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Комиссия рассматривает поступившее заявление или заключение органа государственного надзора (контроля), принимает решение о проведении дополнительного обследования оцениваемого помещения либо одно из следующих решений (в виде заключения):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- о соответствии помещения требованиям, предъявляемым к жилому помещению, и его пригодности для проживания;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- о выявлении оснований для признания помещения </w:t>
      </w:r>
      <w:proofErr w:type="gramStart"/>
      <w:r w:rsidRPr="006714EB">
        <w:rPr>
          <w:rFonts w:ascii="Arial" w:hAnsi="Arial" w:cs="Arial"/>
          <w:sz w:val="24"/>
          <w:szCs w:val="24"/>
        </w:rPr>
        <w:t>непригодным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По окончании работы комиссия составляет в 3 экземплярах заключение о признании в установленном порядке жилых помещений жилищного фонда непригодными 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не может превышать 30 календарных дней.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Критерием принятия решения является соответствие результатов оценки комиссией о признании в установленном порядке жилого помещения жилищного фонда непригодным для проживания предоставленным сведениям от заявителя.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Результат административной процедуры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 xml:space="preserve">- заключение комиссии о признании в установленном порядке жилого помещения жилищного фонда </w:t>
      </w:r>
      <w:r w:rsidRPr="006714EB">
        <w:rPr>
          <w:rFonts w:ascii="Arial" w:eastAsia="Batang" w:hAnsi="Arial" w:cs="Arial"/>
          <w:sz w:val="24"/>
          <w:szCs w:val="24"/>
          <w:lang w:eastAsia="ko-KR"/>
        </w:rPr>
        <w:t>пригодным (непригодным)</w:t>
      </w:r>
      <w:r w:rsidR="00063E25" w:rsidRPr="006714EB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Способом фиксации результата административной процедуры по оценке комиссией о признании в установленном порядке жилого помещения жилищного фонда пригодным (непригодным)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 является факт регистрации заключения комиссии о признании в установленном порядке жилого помещения жилищного фонда пригодным (непригодным)</w:t>
      </w:r>
      <w:r w:rsidR="00063E25" w:rsidRPr="006714EB">
        <w:rPr>
          <w:rFonts w:ascii="Arial" w:hAnsi="Arial" w:cs="Arial"/>
          <w:sz w:val="24"/>
          <w:szCs w:val="24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D4F" w:rsidRPr="006714EB" w:rsidRDefault="00E55D4F" w:rsidP="0021743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  <w:r w:rsidRPr="006714EB">
        <w:rPr>
          <w:rFonts w:ascii="Arial" w:hAnsi="Arial" w:cs="Arial"/>
          <w:b/>
          <w:bCs/>
          <w:sz w:val="26"/>
          <w:szCs w:val="26"/>
        </w:rPr>
        <w:t xml:space="preserve">3.5. Принятие решения о признании жилого помещения </w:t>
      </w:r>
      <w:proofErr w:type="gramStart"/>
      <w:r w:rsidRPr="006714EB">
        <w:rPr>
          <w:rFonts w:ascii="Arial" w:hAnsi="Arial" w:cs="Arial"/>
          <w:b/>
          <w:bCs/>
          <w:sz w:val="26"/>
          <w:szCs w:val="26"/>
        </w:rPr>
        <w:t>непригодным</w:t>
      </w:r>
      <w:proofErr w:type="gramEnd"/>
      <w:r w:rsidRPr="006714EB">
        <w:rPr>
          <w:rFonts w:ascii="Arial" w:hAnsi="Arial" w:cs="Arial"/>
          <w:b/>
          <w:bCs/>
          <w:sz w:val="26"/>
          <w:szCs w:val="26"/>
        </w:rPr>
        <w:t xml:space="preserve"> для проживания или об отказе.</w:t>
      </w:r>
    </w:p>
    <w:p w:rsidR="0098682E" w:rsidRPr="006714EB" w:rsidRDefault="0098682E" w:rsidP="0021743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714EB">
        <w:rPr>
          <w:rFonts w:ascii="Arial" w:hAnsi="Arial" w:cs="Arial"/>
          <w:sz w:val="24"/>
          <w:szCs w:val="24"/>
        </w:rPr>
        <w:lastRenderedPageBreak/>
        <w:t>Основанием для начала административной процедуры по принятию решения о признании жилого помещения непригодным для проживания или об отказе является передача муниципальному служащему администрации, ответственному за предоставление муниципальной услуги, пакета документов, необходимых для предоставления муниципальной услуги, и заключения комиссии о признании в установленном порядке жилого помещения жилищного фонда пригодным (непригодным) для проживания.</w:t>
      </w:r>
      <w:proofErr w:type="gramEnd"/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Критерием принятия решения о предоставлении (об отказе в предоставлении) муниципальной услуги является заключение комиссии о признании в установленном порядке жилого помещения жилищного фонда непригодным 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В случае принятия решения о предоставлении муниципальной услуги муниципальный служащий администрации, ответственный за предоставление муниципальной услуги, подготавливает проект постановления о признании в установленном порядке жилого помещения жилищного фонда </w:t>
      </w:r>
      <w:r w:rsidRPr="006714EB">
        <w:rPr>
          <w:rFonts w:ascii="Arial" w:eastAsia="Batang" w:hAnsi="Arial" w:cs="Arial"/>
          <w:sz w:val="24"/>
          <w:szCs w:val="24"/>
          <w:lang w:eastAsia="ko-KR"/>
        </w:rPr>
        <w:t>пригодным (непригодным)</w:t>
      </w:r>
      <w:r w:rsidR="00063E25" w:rsidRPr="006714EB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принятию решения о предоставлении (об отказе в предоставлении) муниципальной услуги и оформлению результата предоставления муниципальной услуги не может превышать 7 рабочих дней.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 муниципальный служащий администрации направляет на Единый портал государственных и муниципальных услуг (функций) или Портал государственных и муниципальных услуг Курской области посредством технических сре</w:t>
      </w:r>
      <w:proofErr w:type="gramStart"/>
      <w:r w:rsidRPr="006714EB">
        <w:rPr>
          <w:rFonts w:ascii="Arial" w:hAnsi="Arial" w:cs="Arial"/>
          <w:sz w:val="24"/>
          <w:szCs w:val="24"/>
        </w:rPr>
        <w:t>дств св</w:t>
      </w:r>
      <w:proofErr w:type="gramEnd"/>
      <w:r w:rsidRPr="006714EB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Результатом административной процедуры по принятию решения о признании жилого помещения </w:t>
      </w:r>
      <w:r w:rsidRPr="006714EB">
        <w:rPr>
          <w:rFonts w:ascii="Arial" w:eastAsia="Batang" w:hAnsi="Arial" w:cs="Arial"/>
          <w:sz w:val="24"/>
          <w:szCs w:val="24"/>
          <w:lang w:eastAsia="ko-KR"/>
        </w:rPr>
        <w:t>пригодным (непригодным)</w:t>
      </w:r>
      <w:r w:rsidR="00063E25" w:rsidRPr="006714EB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 xml:space="preserve">для проживания является постановление администрации </w:t>
      </w:r>
      <w:proofErr w:type="spellStart"/>
      <w:r w:rsidR="00727F49"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727F49"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27F49"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о признании в установленном порядке жилого помещения жилищного фонда </w:t>
      </w:r>
      <w:r w:rsidRPr="006714EB">
        <w:rPr>
          <w:rFonts w:ascii="Arial" w:eastAsia="Batang" w:hAnsi="Arial" w:cs="Arial"/>
          <w:sz w:val="24"/>
          <w:szCs w:val="24"/>
          <w:lang w:eastAsia="ko-KR"/>
        </w:rPr>
        <w:t>пригодным (непригодным)</w:t>
      </w:r>
      <w:r w:rsidR="00063E25" w:rsidRPr="006714EB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 или решение отказе.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Способом фиксации результата административной процедуры по принятию решения о признании жилого помещения </w:t>
      </w:r>
      <w:r w:rsidRPr="006714EB">
        <w:rPr>
          <w:rFonts w:ascii="Arial" w:eastAsia="Batang" w:hAnsi="Arial" w:cs="Arial"/>
          <w:sz w:val="24"/>
          <w:szCs w:val="24"/>
          <w:lang w:eastAsia="ko-KR"/>
        </w:rPr>
        <w:t>пригодным (непригодным)</w:t>
      </w:r>
      <w:r w:rsidR="00871948" w:rsidRPr="006714EB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5D4F" w:rsidRPr="006714EB" w:rsidRDefault="00E55D4F" w:rsidP="0021743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  <w:r w:rsidRPr="006714EB">
        <w:rPr>
          <w:rFonts w:ascii="Arial" w:hAnsi="Arial" w:cs="Arial"/>
          <w:b/>
          <w:bCs/>
          <w:sz w:val="26"/>
          <w:szCs w:val="26"/>
        </w:rPr>
        <w:t>3.6. Выдача результата предоставления услуги заявителю.</w:t>
      </w:r>
    </w:p>
    <w:p w:rsidR="00251E6C" w:rsidRPr="006714EB" w:rsidRDefault="00251E6C" w:rsidP="0021743F">
      <w:pPr>
        <w:pStyle w:val="ConsPlusNormal"/>
        <w:ind w:firstLine="709"/>
        <w:rPr>
          <w:rFonts w:ascii="Arial" w:hAnsi="Arial" w:cs="Arial"/>
          <w:b/>
          <w:bCs/>
          <w:sz w:val="26"/>
          <w:szCs w:val="26"/>
        </w:rPr>
      </w:pP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Основанием начала административной процедуры является наличие решения о признании жилого помещения </w:t>
      </w:r>
      <w:r w:rsidRPr="006714EB">
        <w:rPr>
          <w:rFonts w:ascii="Arial" w:eastAsia="Batang" w:hAnsi="Arial" w:cs="Arial"/>
          <w:sz w:val="24"/>
          <w:szCs w:val="24"/>
          <w:lang w:eastAsia="ko-KR"/>
        </w:rPr>
        <w:t>пригодным (непригодным)</w:t>
      </w:r>
      <w:r w:rsidR="00871948" w:rsidRPr="006714EB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проживания.</w:t>
      </w:r>
    </w:p>
    <w:p w:rsidR="00E55D4F" w:rsidRPr="006714EB" w:rsidRDefault="00E55D4F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Специалист Администрации выдает или направляет по адресу, указанному в заявлении результат услуги заявителю.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При обращении заявителя за получением муниципальной услуги в электронной форме администрация направляет на Единый портал государственных и муниципальных услуг (функций) или Портал государственных и муниципальных услуг Курской области посредством технических сре</w:t>
      </w:r>
      <w:proofErr w:type="gramStart"/>
      <w:r w:rsidRPr="006714EB">
        <w:rPr>
          <w:rFonts w:ascii="Arial" w:hAnsi="Arial" w:cs="Arial"/>
          <w:sz w:val="24"/>
          <w:szCs w:val="24"/>
        </w:rPr>
        <w:t>дств св</w:t>
      </w:r>
      <w:proofErr w:type="gramEnd"/>
      <w:r w:rsidRPr="006714EB">
        <w:rPr>
          <w:rFonts w:ascii="Arial" w:hAnsi="Arial" w:cs="Arial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E55D4F" w:rsidRPr="006714EB" w:rsidRDefault="00E55D4F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lastRenderedPageBreak/>
        <w:t>В случае если заявитель обратился за предоставлением муниципальной услуги в МФЦ, специалист администрации передает результат услуги в МФЦ для выдачи заявителю.</w:t>
      </w:r>
    </w:p>
    <w:p w:rsidR="00E55D4F" w:rsidRPr="006714EB" w:rsidRDefault="00E55D4F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E55D4F" w:rsidRPr="006714EB" w:rsidRDefault="00E55D4F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Документы должны быть переданы в МФЦ не позднее дня, предшествующего дате окончания предоставления муниципальной услуги. Передача документов из администрации в МФЦ сопровождается соответствующим Реестром передачи.</w:t>
      </w:r>
    </w:p>
    <w:p w:rsidR="00E55D4F" w:rsidRPr="006714EB" w:rsidRDefault="00E55D4F" w:rsidP="0021743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Критерий принятия решения не предусмотрен.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Результатом выполнения данной процедуры является выдача заявителю по одному экземпляру постановления администрации </w:t>
      </w:r>
      <w:proofErr w:type="spellStart"/>
      <w:r w:rsidR="00714A76"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714A76"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A76"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о признании в установленном порядке жилого помещения жилищного фонда </w:t>
      </w:r>
      <w:r w:rsidRPr="006714EB">
        <w:rPr>
          <w:rFonts w:ascii="Arial" w:eastAsia="Batang" w:hAnsi="Arial" w:cs="Arial"/>
          <w:sz w:val="24"/>
          <w:szCs w:val="24"/>
          <w:lang w:eastAsia="ko-KR"/>
        </w:rPr>
        <w:t>пригодным (непригодным)</w:t>
      </w:r>
      <w:r w:rsidR="00063E25" w:rsidRPr="006714EB"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6714EB">
        <w:rPr>
          <w:rFonts w:ascii="Arial" w:hAnsi="Arial" w:cs="Arial"/>
          <w:sz w:val="24"/>
          <w:szCs w:val="24"/>
        </w:rPr>
        <w:t>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 xml:space="preserve">Способом фиксации результата исполнения административной процедуры является регистрация постановления администрации </w:t>
      </w:r>
      <w:proofErr w:type="spellStart"/>
      <w:r w:rsidR="00714A76"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714A76"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14A76"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sz w:val="24"/>
          <w:szCs w:val="24"/>
        </w:rPr>
        <w:t xml:space="preserve"> района о признании в установленном порядке жилого помещения жилищного фонда непригодным для проживания.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Максимальный срок выполнения административной процедуры по выдаче результата предоставления услуги заявителю не должен превышать 5 рабочих дней.</w:t>
      </w:r>
    </w:p>
    <w:p w:rsidR="00E55D4F" w:rsidRPr="006714EB" w:rsidRDefault="00E55D4F" w:rsidP="0021743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E55D4F" w:rsidRPr="009D364F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kern w:val="1"/>
          <w:sz w:val="30"/>
          <w:szCs w:val="30"/>
          <w:lang w:eastAsia="ru-RU"/>
        </w:rPr>
      </w:pPr>
      <w:bookmarkStart w:id="3" w:name="_GoBack"/>
      <w:bookmarkEnd w:id="3"/>
      <w:r w:rsidRPr="009D364F">
        <w:rPr>
          <w:rFonts w:ascii="Arial" w:hAnsi="Arial" w:cs="Arial"/>
          <w:b/>
          <w:bCs/>
          <w:kern w:val="1"/>
          <w:sz w:val="30"/>
          <w:szCs w:val="30"/>
          <w:lang w:eastAsia="ru-RU"/>
        </w:rPr>
        <w:t xml:space="preserve">IV. Формы </w:t>
      </w:r>
      <w:proofErr w:type="gramStart"/>
      <w:r w:rsidRPr="009D364F">
        <w:rPr>
          <w:rFonts w:ascii="Arial" w:hAnsi="Arial" w:cs="Arial"/>
          <w:b/>
          <w:bCs/>
          <w:kern w:val="1"/>
          <w:sz w:val="30"/>
          <w:szCs w:val="30"/>
          <w:lang w:eastAsia="ru-RU"/>
        </w:rPr>
        <w:t>контроля за</w:t>
      </w:r>
      <w:proofErr w:type="gramEnd"/>
      <w:r w:rsidRPr="009D364F">
        <w:rPr>
          <w:rFonts w:ascii="Arial" w:hAnsi="Arial" w:cs="Arial"/>
          <w:b/>
          <w:bCs/>
          <w:kern w:val="1"/>
          <w:sz w:val="30"/>
          <w:szCs w:val="30"/>
          <w:lang w:eastAsia="ru-RU"/>
        </w:rPr>
        <w:t xml:space="preserve"> исполнением административного регламента</w:t>
      </w: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4.1. Порядок осуществления текущего </w:t>
      </w:r>
      <w:proofErr w:type="gramStart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722A9" w:rsidRPr="006714EB" w:rsidRDefault="00E722A9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4.1.1. Текущий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района.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4.1.2. Периодичность осуществления текущего контроля устанавливается распоряжением главы района.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 полнотой и качеством предоставления муниципальной услуги</w:t>
      </w:r>
    </w:p>
    <w:p w:rsidR="001A5A4D" w:rsidRPr="006714EB" w:rsidRDefault="001A5A4D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4.2.1.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полнотой и качеством предоставления администрацией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</w:t>
      </w: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заявителей, содержащих жалобы на действия (бездействие) администрации района, а также должностных лиц.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4.2.2. Порядок и периодичность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проведения плановых проверок выполнения положений Регламента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района на текущий год.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4.2.3.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района.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4.2.4. Плановые проверки проводятся в соответствии с планом работы администрации района,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9E3252" w:rsidRPr="006714EB" w:rsidRDefault="009E3252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D1BFE" w:rsidRPr="006714EB" w:rsidRDefault="00BD1BFE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района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3535FB" w:rsidRPr="006714EB" w:rsidRDefault="003535FB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671238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4.4. Положения, характеризующие требования к порядку и формам </w:t>
      </w:r>
      <w:proofErr w:type="gramStart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контроля за</w:t>
      </w:r>
      <w:proofErr w:type="gramEnd"/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FA5AB7" w:rsidRPr="006714EB" w:rsidRDefault="00FA5AB7" w:rsidP="00671238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общественными объединениями и организациями;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иными органами, в установленном законом порядке.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Граждане, их объединения и организации вправе осуществлять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Граждане, их объединения и организации также вправе: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 вносить предложения о мерах по устранению нарушений Регламента.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lang w:eastAsia="ru-RU"/>
        </w:rPr>
      </w:pPr>
    </w:p>
    <w:p w:rsidR="00E55D4F" w:rsidRPr="00671238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  <w:lang w:eastAsia="ru-RU"/>
        </w:rPr>
      </w:pPr>
      <w:r w:rsidRPr="00671238">
        <w:rPr>
          <w:rFonts w:ascii="Arial" w:hAnsi="Arial" w:cs="Arial"/>
          <w:b/>
          <w:bCs/>
          <w:sz w:val="30"/>
          <w:szCs w:val="30"/>
          <w:lang w:val="en-US" w:eastAsia="ru-RU"/>
        </w:rPr>
        <w:t>V</w:t>
      </w:r>
      <w:r w:rsidRPr="00671238">
        <w:rPr>
          <w:rFonts w:ascii="Arial" w:hAnsi="Arial" w:cs="Arial"/>
          <w:b/>
          <w:bCs/>
          <w:sz w:val="30"/>
          <w:szCs w:val="30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услуг, а также должностных лиц, муниципальных служащих</w:t>
      </w:r>
    </w:p>
    <w:p w:rsidR="00E55D4F" w:rsidRPr="00671238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sz w:val="30"/>
          <w:szCs w:val="30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ru-RU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5.1. Информация для заявителя о его праве подать жалобу на решение и</w:t>
      </w:r>
      <w:r w:rsidR="00063E25"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 </w:t>
      </w: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(или) действие (бездействие) администрации района и (или) их должностных лиц при предоставлении услуги</w:t>
      </w:r>
    </w:p>
    <w:p w:rsidR="003535FB" w:rsidRPr="006714EB" w:rsidRDefault="003535FB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 xml:space="preserve">Заявитель вправе обжаловать решения и действия (бездействие)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администрации района </w:t>
      </w:r>
      <w:r w:rsidRPr="006714EB">
        <w:rPr>
          <w:rFonts w:ascii="Arial" w:hAnsi="Arial" w:cs="Arial"/>
          <w:sz w:val="24"/>
          <w:szCs w:val="24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 в досудебном (внесудебном) и судебном порядке</w:t>
      </w:r>
      <w:r w:rsidRPr="006714EB">
        <w:rPr>
          <w:rFonts w:ascii="Arial" w:hAnsi="Arial" w:cs="Arial"/>
          <w:sz w:val="24"/>
          <w:szCs w:val="24"/>
          <w:lang w:eastAsia="ar-SA"/>
        </w:rPr>
        <w:t>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E55D4F" w:rsidRPr="006714EB" w:rsidRDefault="00E55D4F" w:rsidP="003C1DC9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5.2. Предмет жалобы</w:t>
      </w:r>
    </w:p>
    <w:p w:rsidR="005B6935" w:rsidRPr="006714EB" w:rsidRDefault="005B6935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 xml:space="preserve">Предметом досудебного (внесудебного) обжалования могут являться решения и действия (бездействие)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администрации района </w:t>
      </w:r>
      <w:r w:rsidRPr="006714EB">
        <w:rPr>
          <w:rFonts w:ascii="Arial" w:hAnsi="Arial" w:cs="Arial"/>
          <w:sz w:val="24"/>
          <w:szCs w:val="24"/>
          <w:lang w:eastAsia="ar-SA"/>
        </w:rPr>
        <w:t>и (или) их должностных лиц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 п</w:t>
      </w:r>
      <w:r w:rsidRPr="006714EB">
        <w:rPr>
          <w:rFonts w:ascii="Arial" w:hAnsi="Arial" w:cs="Arial"/>
          <w:sz w:val="24"/>
          <w:szCs w:val="24"/>
          <w:lang w:eastAsia="ar-SA"/>
        </w:rPr>
        <w:t>ри предоставлении услуги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 на основании настоящего регламента</w:t>
      </w:r>
      <w:r w:rsidRPr="006714EB">
        <w:rPr>
          <w:rFonts w:ascii="Arial" w:hAnsi="Arial" w:cs="Arial"/>
          <w:sz w:val="24"/>
          <w:szCs w:val="24"/>
          <w:lang w:eastAsia="ar-SA"/>
        </w:rPr>
        <w:t>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Заявитель имеет право обратиться с жалобой, в том числе в следующих случаях: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1) нарушения сроков регистрации заявления заявителя о предоставлении услуги;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2) нарушения сроков предоставления услуги;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7) отказа администрации района,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E55D4F" w:rsidRPr="006714EB" w:rsidRDefault="00E55D4F" w:rsidP="003C1DC9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lastRenderedPageBreak/>
        <w:t xml:space="preserve">5.3. </w:t>
      </w: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FB14BD" w:rsidRPr="006714EB" w:rsidRDefault="00FB14BD" w:rsidP="003C1DC9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Жалоба подается в письменной форме на бумажном носителе или в электронной форме в администрацию сельсовета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Жалобы на решения, принятые главой сельсовета</w:t>
      </w:r>
      <w:r w:rsidR="00714A76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района.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D4F" w:rsidRPr="006714EB" w:rsidRDefault="00E55D4F" w:rsidP="003C1DC9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5.4. </w:t>
      </w: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Порядок подачи и рассмотрения жалобы</w:t>
      </w:r>
    </w:p>
    <w:p w:rsidR="00534622" w:rsidRPr="006714EB" w:rsidRDefault="00534622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ru-RU"/>
        </w:rPr>
      </w:pPr>
      <w:r w:rsidRPr="006714EB">
        <w:rPr>
          <w:rFonts w:ascii="Arial" w:hAnsi="Arial" w:cs="Arial"/>
          <w:kern w:val="1"/>
          <w:sz w:val="24"/>
          <w:szCs w:val="24"/>
          <w:lang w:eastAsia="ru-RU"/>
        </w:rPr>
        <w:t>Жалоба может быть направлена:</w:t>
      </w: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ru-RU"/>
        </w:rPr>
      </w:pPr>
      <w:r w:rsidRPr="006714EB">
        <w:rPr>
          <w:rFonts w:ascii="Arial" w:hAnsi="Arial" w:cs="Arial"/>
          <w:kern w:val="1"/>
          <w:sz w:val="24"/>
          <w:szCs w:val="24"/>
          <w:lang w:eastAsia="ru-RU"/>
        </w:rPr>
        <w:t>1) по почте;</w:t>
      </w: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ru-RU"/>
        </w:rPr>
      </w:pPr>
      <w:r w:rsidRPr="006714EB">
        <w:rPr>
          <w:rFonts w:ascii="Arial" w:hAnsi="Arial" w:cs="Arial"/>
          <w:kern w:val="1"/>
          <w:sz w:val="24"/>
          <w:szCs w:val="24"/>
          <w:lang w:eastAsia="ru-RU"/>
        </w:rPr>
        <w:t>2) с использованием информационно-телекоммуникационной сети «Интернет»</w:t>
      </w: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ru-RU"/>
        </w:rPr>
      </w:pPr>
      <w:r w:rsidRPr="006714EB">
        <w:rPr>
          <w:rFonts w:ascii="Arial" w:hAnsi="Arial" w:cs="Arial"/>
          <w:kern w:val="1"/>
          <w:sz w:val="24"/>
          <w:szCs w:val="24"/>
          <w:lang w:eastAsia="ru-RU"/>
        </w:rPr>
        <w:t>- на официальны</w:t>
      </w:r>
      <w:r w:rsidR="002A2598"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й сайт администрации </w:t>
      </w:r>
      <w:proofErr w:type="spellStart"/>
      <w:r w:rsidR="002A2598" w:rsidRPr="006714EB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="002A2598" w:rsidRPr="006714E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2A2598" w:rsidRPr="006714EB">
        <w:rPr>
          <w:rFonts w:ascii="Arial" w:hAnsi="Arial" w:cs="Arial"/>
          <w:sz w:val="24"/>
          <w:szCs w:val="24"/>
        </w:rPr>
        <w:t>Фатежского</w:t>
      </w:r>
      <w:proofErr w:type="spellEnd"/>
      <w:r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 района; </w:t>
      </w: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ru-RU"/>
        </w:rPr>
      </w:pPr>
      <w:r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- </w:t>
      </w:r>
      <w:proofErr w:type="gramStart"/>
      <w:r w:rsidRPr="006714EB">
        <w:rPr>
          <w:rFonts w:ascii="Arial" w:hAnsi="Arial" w:cs="Arial"/>
          <w:kern w:val="1"/>
          <w:sz w:val="24"/>
          <w:szCs w:val="24"/>
          <w:lang w:eastAsia="ru-RU"/>
        </w:rPr>
        <w:t>по</w:t>
      </w:r>
      <w:proofErr w:type="gramEnd"/>
      <w:r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 </w:t>
      </w:r>
      <w:proofErr w:type="gramStart"/>
      <w:r w:rsidRPr="006714EB">
        <w:rPr>
          <w:rFonts w:ascii="Arial" w:hAnsi="Arial" w:cs="Arial"/>
          <w:kern w:val="1"/>
          <w:sz w:val="24"/>
          <w:szCs w:val="24"/>
          <w:lang w:eastAsia="ru-RU"/>
        </w:rPr>
        <w:t>средством</w:t>
      </w:r>
      <w:proofErr w:type="gramEnd"/>
      <w:r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 федеральной государственной информационной системы</w:t>
      </w:r>
      <w:r w:rsidR="00063E25"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kern w:val="1"/>
          <w:sz w:val="24"/>
          <w:szCs w:val="24"/>
          <w:lang w:eastAsia="ru-RU"/>
        </w:rPr>
        <w:t>«Единый портал государственных и муниципальных услуг (функций)»</w:t>
      </w:r>
      <w:r w:rsidR="00063E25"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kern w:val="1"/>
          <w:sz w:val="24"/>
          <w:szCs w:val="24"/>
          <w:lang w:eastAsia="ru-RU"/>
        </w:rPr>
        <w:t>http://gosuslugi.ru;</w:t>
      </w: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ru-RU"/>
        </w:rPr>
      </w:pPr>
      <w:r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- на официальный сайт Администрации Курской области http://adm.rkursk.ru, </w:t>
      </w:r>
    </w:p>
    <w:p w:rsidR="00E55D4F" w:rsidRPr="006714EB" w:rsidRDefault="00E55D4F" w:rsidP="0021743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1"/>
          <w:sz w:val="24"/>
          <w:szCs w:val="24"/>
          <w:lang w:eastAsia="ru-RU"/>
        </w:rPr>
      </w:pPr>
      <w:r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3) </w:t>
      </w:r>
      <w:proofErr w:type="gramStart"/>
      <w:r w:rsidRPr="006714EB">
        <w:rPr>
          <w:rFonts w:ascii="Arial" w:hAnsi="Arial" w:cs="Arial"/>
          <w:kern w:val="1"/>
          <w:sz w:val="24"/>
          <w:szCs w:val="24"/>
          <w:lang w:eastAsia="ru-RU"/>
        </w:rPr>
        <w:t>принята</w:t>
      </w:r>
      <w:proofErr w:type="gramEnd"/>
      <w:r w:rsidRPr="006714EB">
        <w:rPr>
          <w:rFonts w:ascii="Arial" w:hAnsi="Arial" w:cs="Arial"/>
          <w:kern w:val="1"/>
          <w:sz w:val="24"/>
          <w:szCs w:val="24"/>
          <w:lang w:eastAsia="ru-RU"/>
        </w:rPr>
        <w:t xml:space="preserve"> при личном приеме заявителя.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Все жалобы фиксируются в журнале учета обращений.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 Жалоба должна содержать: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1) наименование администрации района, предоставляющего услугу, должностного лица администрации района, предоставляющего услугу, либо муниципального служащего, решения и действия (бездействие) которых обжалуются;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3) сведения об обжалуемых решениях и действиях (бездействии) администрации района, предоставляющего услугу, должностного лица администрации района а, предоставляющего услугу, либо муниципального служащего;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 района, предоставляющего услугу, должностного лица администрации района,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lang w:eastAsia="ru-RU"/>
        </w:rPr>
      </w:pPr>
    </w:p>
    <w:p w:rsidR="00E55D4F" w:rsidRPr="006714EB" w:rsidRDefault="00E55D4F" w:rsidP="003C1DC9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>5.5.</w:t>
      </w: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 xml:space="preserve"> Сроки рассмотрения жалобы</w:t>
      </w:r>
    </w:p>
    <w:p w:rsidR="00534622" w:rsidRPr="006714EB" w:rsidRDefault="00534622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района, предоставляющего услугу, должностного лица администрации сельсовета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30805" w:rsidRPr="006714EB" w:rsidRDefault="00430805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>Основания для приостановления рассмотрения жалобы отсутствуют.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3C1DC9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5.7. </w:t>
      </w: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Результат рассмотрения жалобы</w:t>
      </w:r>
    </w:p>
    <w:p w:rsidR="00D808AE" w:rsidRPr="006714EB" w:rsidRDefault="00D808AE" w:rsidP="003C1DC9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По результатам рассмотрения жалобы орган, уполномоченный на ее</w:t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рассмотрение, принимает одно из следующих решений: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2) отказывает в удовлетворении жалобы.</w:t>
      </w:r>
    </w:p>
    <w:p w:rsidR="00E55D4F" w:rsidRPr="006714EB" w:rsidRDefault="00E55D4F" w:rsidP="0021743F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В случае</w:t>
      </w:r>
      <w:proofErr w:type="gramStart"/>
      <w:r w:rsidRPr="006714EB">
        <w:rPr>
          <w:rFonts w:ascii="Arial" w:hAnsi="Arial" w:cs="Arial"/>
          <w:sz w:val="24"/>
          <w:szCs w:val="24"/>
        </w:rPr>
        <w:t>,</w:t>
      </w:r>
      <w:proofErr w:type="gramEnd"/>
      <w:r w:rsidRPr="006714EB">
        <w:rPr>
          <w:rFonts w:ascii="Arial" w:hAnsi="Arial" w:cs="Arial"/>
          <w:sz w:val="24"/>
          <w:szCs w:val="24"/>
        </w:rPr>
        <w:t xml:space="preserve"> если текст жалобы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поддаются.</w:t>
      </w:r>
    </w:p>
    <w:p w:rsidR="004F33FD" w:rsidRPr="006714EB" w:rsidRDefault="004F33FD" w:rsidP="0021743F">
      <w:pPr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ru-RU"/>
        </w:rPr>
        <w:t xml:space="preserve">5.8. </w:t>
      </w: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Порядок информирования заявителя о результатах рассмотрения</w:t>
      </w:r>
    </w:p>
    <w:p w:rsidR="00D858D2" w:rsidRPr="006714EB" w:rsidRDefault="00D858D2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В случае, установления в ходе или по результатам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Pr="006714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lang w:eastAsia="ru-RU"/>
        </w:rPr>
      </w:pPr>
    </w:p>
    <w:p w:rsidR="00E55D4F" w:rsidRPr="006714EB" w:rsidRDefault="00E55D4F" w:rsidP="00BC40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5.9. Порядок обжалования решения по жалобе</w:t>
      </w:r>
    </w:p>
    <w:p w:rsidR="00D461D1" w:rsidRPr="006714EB" w:rsidRDefault="00D461D1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>В случае</w:t>
      </w:r>
      <w:proofErr w:type="gramStart"/>
      <w:r w:rsidRPr="006714EB">
        <w:rPr>
          <w:rFonts w:ascii="Arial" w:hAnsi="Arial" w:cs="Arial"/>
          <w:sz w:val="24"/>
          <w:szCs w:val="24"/>
          <w:lang w:eastAsia="ar-SA"/>
        </w:rPr>
        <w:t>,</w:t>
      </w:r>
      <w:proofErr w:type="gramEnd"/>
      <w:r w:rsidRPr="006714EB">
        <w:rPr>
          <w:rFonts w:ascii="Arial" w:hAnsi="Arial" w:cs="Arial"/>
          <w:sz w:val="24"/>
          <w:szCs w:val="24"/>
          <w:lang w:eastAsia="ar-SA"/>
        </w:rPr>
        <w:t xml:space="preserve"> если обжалуется решение главы </w:t>
      </w:r>
      <w:r w:rsidRPr="006714EB">
        <w:rPr>
          <w:rFonts w:ascii="Arial" w:hAnsi="Arial" w:cs="Arial"/>
          <w:sz w:val="24"/>
          <w:szCs w:val="24"/>
          <w:lang w:eastAsia="ru-RU"/>
        </w:rPr>
        <w:t>района</w:t>
      </w:r>
      <w:r w:rsidRPr="006714EB">
        <w:rPr>
          <w:rFonts w:ascii="Arial" w:hAnsi="Arial" w:cs="Arial"/>
          <w:sz w:val="24"/>
          <w:szCs w:val="24"/>
          <w:lang w:eastAsia="ar-SA"/>
        </w:rPr>
        <w:t xml:space="preserve"> заявитель вправе обжаловать решение в соответствии с законодательством Российской </w:t>
      </w:r>
      <w:r w:rsidRPr="006714EB">
        <w:rPr>
          <w:rFonts w:ascii="Arial" w:hAnsi="Arial" w:cs="Arial"/>
          <w:sz w:val="24"/>
          <w:szCs w:val="24"/>
          <w:lang w:eastAsia="ar-SA"/>
        </w:rPr>
        <w:lastRenderedPageBreak/>
        <w:t>Федерации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 в досудебном (внесудебном) и судебном порядке</w:t>
      </w:r>
      <w:r w:rsidRPr="006714EB">
        <w:rPr>
          <w:rFonts w:ascii="Arial" w:hAnsi="Arial" w:cs="Arial"/>
          <w:sz w:val="24"/>
          <w:szCs w:val="24"/>
          <w:lang w:eastAsia="ar-SA"/>
        </w:rPr>
        <w:t>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EB679A" w:rsidRPr="006714EB" w:rsidRDefault="00EB679A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eastAsia="ar-SA"/>
        </w:rPr>
      </w:pPr>
      <w:r w:rsidRPr="006714EB">
        <w:rPr>
          <w:rFonts w:ascii="Arial" w:hAnsi="Arial" w:cs="Arial"/>
          <w:b/>
          <w:bCs/>
          <w:sz w:val="26"/>
          <w:szCs w:val="26"/>
          <w:lang w:eastAsia="ar-SA"/>
        </w:rPr>
        <w:t>5.11. Способы информирования заявителей о порядке подачи и рассмотрения жалобы</w:t>
      </w:r>
    </w:p>
    <w:p w:rsidR="003D374D" w:rsidRPr="006714EB" w:rsidRDefault="003D374D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6714EB" w:rsidRDefault="00E55D4F" w:rsidP="0021743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  <w:sectPr w:rsidR="00E55D4F" w:rsidRPr="006714EB" w:rsidSect="0021743F">
          <w:type w:val="nextColumn"/>
          <w:pgSz w:w="11906" w:h="16838"/>
          <w:pgMar w:top="1134" w:right="1247" w:bottom="1134" w:left="1531" w:header="720" w:footer="720" w:gutter="0"/>
          <w:cols w:space="720"/>
          <w:formProt w:val="0"/>
          <w:titlePg/>
          <w:docGrid w:linePitch="299" w:charSpace="4096"/>
        </w:sectPr>
      </w:pPr>
      <w:proofErr w:type="gramStart"/>
      <w:r w:rsidRPr="006714EB">
        <w:rPr>
          <w:rFonts w:ascii="Arial" w:hAnsi="Arial" w:cs="Arial"/>
          <w:sz w:val="24"/>
          <w:szCs w:val="24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администрации района </w:t>
      </w:r>
      <w:r w:rsidRPr="006714EB">
        <w:rPr>
          <w:rFonts w:ascii="Arial" w:hAnsi="Arial" w:cs="Arial"/>
          <w:sz w:val="24"/>
          <w:szCs w:val="24"/>
          <w:lang w:eastAsia="ar-SA"/>
        </w:rPr>
        <w:t xml:space="preserve">в месте предоставления услуги, в информационно - телекоммуникационной сети «Интернет» на официальных сайтах </w:t>
      </w:r>
      <w:r w:rsidRPr="006714EB">
        <w:rPr>
          <w:rFonts w:ascii="Arial" w:hAnsi="Arial" w:cs="Arial"/>
          <w:sz w:val="24"/>
          <w:szCs w:val="24"/>
          <w:lang w:eastAsia="ru-RU"/>
        </w:rPr>
        <w:t>администрации района</w:t>
      </w:r>
      <w:r w:rsidRPr="006714EB">
        <w:rPr>
          <w:rFonts w:ascii="Arial" w:hAnsi="Arial" w:cs="Arial"/>
          <w:sz w:val="24"/>
          <w:szCs w:val="24"/>
          <w:lang w:eastAsia="ar-SA"/>
        </w:rPr>
        <w:t>, ОБУ «Многофункциональный центр предоставления государственных и муниципальных услуг Курской области», в федеральной государственной информационной системе «Единый портал государственных и муниципальных услуг (функций)» и региональной государственной информационной системе «Портал госуда</w:t>
      </w:r>
      <w:r w:rsidR="005834EF" w:rsidRPr="006714EB">
        <w:rPr>
          <w:rFonts w:ascii="Arial" w:hAnsi="Arial" w:cs="Arial"/>
          <w:sz w:val="24"/>
          <w:szCs w:val="24"/>
          <w:lang w:eastAsia="ar-SA"/>
        </w:rPr>
        <w:t>рственных услуг Курской</w:t>
      </w:r>
      <w:proofErr w:type="gramEnd"/>
      <w:r w:rsidR="005834EF" w:rsidRPr="006714EB">
        <w:rPr>
          <w:rFonts w:ascii="Arial" w:hAnsi="Arial" w:cs="Arial"/>
          <w:sz w:val="24"/>
          <w:szCs w:val="24"/>
          <w:lang w:eastAsia="ar-SA"/>
        </w:rPr>
        <w:t xml:space="preserve"> области</w:t>
      </w:r>
    </w:p>
    <w:p w:rsidR="00FD6422" w:rsidRPr="006714EB" w:rsidRDefault="00FD6422" w:rsidP="0021743F">
      <w:pPr>
        <w:pageBreakBefore/>
        <w:tabs>
          <w:tab w:val="left" w:pos="709"/>
        </w:tabs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6714EB">
        <w:rPr>
          <w:rFonts w:ascii="Arial" w:hAnsi="Arial" w:cs="Arial"/>
          <w:kern w:val="1"/>
          <w:sz w:val="24"/>
          <w:szCs w:val="24"/>
        </w:rPr>
        <w:lastRenderedPageBreak/>
        <w:t xml:space="preserve">Приложение № 1 </w:t>
      </w:r>
    </w:p>
    <w:p w:rsidR="00FD6422" w:rsidRPr="006714EB" w:rsidRDefault="00FD6422" w:rsidP="0021743F">
      <w:pPr>
        <w:tabs>
          <w:tab w:val="left" w:pos="8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 xml:space="preserve">к Административному регламенту </w:t>
      </w:r>
    </w:p>
    <w:p w:rsidR="00FD6422" w:rsidRPr="006714EB" w:rsidRDefault="00FD6422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hAnsi="Arial" w:cs="Arial"/>
          <w:kern w:val="1"/>
          <w:sz w:val="24"/>
          <w:szCs w:val="24"/>
        </w:rPr>
        <w:t xml:space="preserve"> </w:t>
      </w: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Администрации </w:t>
      </w: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Большежировского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сельсовета </w:t>
      </w:r>
    </w:p>
    <w:p w:rsidR="00FD6422" w:rsidRPr="006714EB" w:rsidRDefault="00FD6422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Фатежского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района </w:t>
      </w:r>
    </w:p>
    <w:p w:rsidR="00FD6422" w:rsidRPr="006714EB" w:rsidRDefault="00FD6422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по предоставлению муниципальной услуги </w:t>
      </w:r>
    </w:p>
    <w:p w:rsidR="00FD6422" w:rsidRPr="006714EB" w:rsidRDefault="00FD6422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«Признание в установленном порядке </w:t>
      </w:r>
    </w:p>
    <w:p w:rsidR="00FD6422" w:rsidRPr="006714EB" w:rsidRDefault="00FD6422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>жилого помещения муниципального жилищного фонда</w:t>
      </w:r>
    </w:p>
    <w:p w:rsidR="00FD6422" w:rsidRPr="006714EB" w:rsidRDefault="00FD6422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714EB">
        <w:rPr>
          <w:rFonts w:ascii="Arial" w:hAnsi="Arial" w:cs="Arial"/>
          <w:bCs/>
          <w:sz w:val="24"/>
          <w:szCs w:val="24"/>
          <w:lang w:eastAsia="ru-RU"/>
        </w:rPr>
        <w:t>непригодным</w:t>
      </w:r>
      <w:proofErr w:type="gramEnd"/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для проживания»</w:t>
      </w:r>
    </w:p>
    <w:p w:rsidR="001B709C" w:rsidRPr="006714EB" w:rsidRDefault="001B709C" w:rsidP="00217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20E0" w:rsidRPr="006714EB" w:rsidRDefault="000620E0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>Председателю межведомственной комиссии</w:t>
      </w:r>
    </w:p>
    <w:p w:rsidR="000620E0" w:rsidRPr="006714EB" w:rsidRDefault="000620E0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по признанию помещения жилым помещением, </w:t>
      </w:r>
    </w:p>
    <w:p w:rsidR="000620E0" w:rsidRPr="006714EB" w:rsidRDefault="000620E0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жилого помещения </w:t>
      </w:r>
      <w:proofErr w:type="gramStart"/>
      <w:r w:rsidRPr="006714EB">
        <w:rPr>
          <w:rFonts w:ascii="Arial" w:hAnsi="Arial" w:cs="Arial"/>
          <w:bCs/>
          <w:sz w:val="24"/>
          <w:szCs w:val="24"/>
          <w:lang w:eastAsia="ru-RU"/>
        </w:rPr>
        <w:t>непригодным</w:t>
      </w:r>
      <w:proofErr w:type="gramEnd"/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для проживания </w:t>
      </w:r>
    </w:p>
    <w:p w:rsidR="000620E0" w:rsidRPr="006714EB" w:rsidRDefault="000620E0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и многоквартирного дома </w:t>
      </w:r>
      <w:proofErr w:type="gramStart"/>
      <w:r w:rsidRPr="006714EB">
        <w:rPr>
          <w:rFonts w:ascii="Arial" w:hAnsi="Arial" w:cs="Arial"/>
          <w:bCs/>
          <w:sz w:val="24"/>
          <w:szCs w:val="24"/>
          <w:lang w:eastAsia="ru-RU"/>
        </w:rPr>
        <w:t>аварийным</w:t>
      </w:r>
      <w:proofErr w:type="gramEnd"/>
    </w:p>
    <w:p w:rsidR="000620E0" w:rsidRPr="006714EB" w:rsidRDefault="000620E0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и подлежащим сносу (реконструкции)</w:t>
      </w:r>
    </w:p>
    <w:p w:rsidR="00C17F6E" w:rsidRPr="006714EB" w:rsidRDefault="00C17F6E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</w:p>
    <w:p w:rsidR="00E55D4F" w:rsidRPr="006714EB" w:rsidRDefault="00E535F4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E55D4F" w:rsidRPr="006714EB">
        <w:rPr>
          <w:rFonts w:ascii="Arial" w:hAnsi="Arial" w:cs="Arial"/>
          <w:bCs/>
          <w:sz w:val="24"/>
          <w:szCs w:val="24"/>
          <w:lang w:eastAsia="ru-RU"/>
        </w:rPr>
        <w:t>Форма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4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</w:t>
      </w:r>
    </w:p>
    <w:p w:rsidR="00E55D4F" w:rsidRPr="00F44E68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bCs/>
          <w:sz w:val="24"/>
          <w:szCs w:val="24"/>
          <w:lang w:eastAsia="ru-RU"/>
        </w:rPr>
      </w:pPr>
      <w:r w:rsidRPr="00F44E68">
        <w:rPr>
          <w:rFonts w:ascii="Arial" w:hAnsi="Arial" w:cs="Arial"/>
          <w:b/>
          <w:bCs/>
          <w:sz w:val="24"/>
          <w:szCs w:val="24"/>
          <w:lang w:eastAsia="ru-RU"/>
        </w:rPr>
        <w:tab/>
      </w:r>
      <w:r w:rsidRPr="00F44E68">
        <w:rPr>
          <w:rFonts w:ascii="Arial" w:hAnsi="Arial" w:cs="Arial"/>
          <w:b/>
          <w:bCs/>
          <w:sz w:val="24"/>
          <w:szCs w:val="24"/>
          <w:lang w:eastAsia="ru-RU"/>
        </w:rPr>
        <w:tab/>
      </w:r>
      <w:r w:rsidRPr="00F44E68">
        <w:rPr>
          <w:rFonts w:ascii="Arial" w:hAnsi="Arial" w:cs="Arial"/>
          <w:b/>
          <w:bCs/>
          <w:sz w:val="24"/>
          <w:szCs w:val="24"/>
          <w:lang w:eastAsia="ru-RU"/>
        </w:rPr>
        <w:tab/>
      </w:r>
      <w:r w:rsidRPr="00F44E68">
        <w:rPr>
          <w:rFonts w:ascii="Arial" w:hAnsi="Arial" w:cs="Arial"/>
          <w:bCs/>
          <w:sz w:val="24"/>
          <w:szCs w:val="24"/>
          <w:lang w:eastAsia="ru-RU"/>
        </w:rPr>
        <w:t>(Ф.И.О.)</w:t>
      </w:r>
    </w:p>
    <w:p w:rsidR="00E55D4F" w:rsidRPr="00F44E68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>от __________________________________</w:t>
      </w:r>
      <w:r w:rsidR="000620E0" w:rsidRPr="00F44E68">
        <w:rPr>
          <w:rFonts w:ascii="Arial" w:hAnsi="Arial" w:cs="Arial"/>
          <w:sz w:val="24"/>
          <w:szCs w:val="24"/>
          <w:lang w:eastAsia="ru-RU"/>
        </w:rPr>
        <w:t>_</w:t>
      </w:r>
      <w:r w:rsidR="00F44E68">
        <w:rPr>
          <w:rFonts w:ascii="Arial" w:hAnsi="Arial" w:cs="Arial"/>
          <w:sz w:val="24"/>
          <w:szCs w:val="24"/>
          <w:lang w:eastAsia="ru-RU"/>
        </w:rPr>
        <w:t>_____________</w:t>
      </w:r>
    </w:p>
    <w:p w:rsidR="00E55D4F" w:rsidRPr="00F44E68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>______________________________________</w:t>
      </w:r>
      <w:r w:rsidR="00F44E68">
        <w:rPr>
          <w:rFonts w:ascii="Arial" w:hAnsi="Arial" w:cs="Arial"/>
          <w:sz w:val="24"/>
          <w:szCs w:val="24"/>
          <w:lang w:eastAsia="ru-RU"/>
        </w:rPr>
        <w:t>__________</w:t>
      </w:r>
    </w:p>
    <w:p w:rsidR="00E55D4F" w:rsidRPr="00F44E68" w:rsidRDefault="00B22683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 xml:space="preserve"> (Ф.И.О. заявителя,</w:t>
      </w:r>
      <w:r w:rsidR="009B3B03" w:rsidRPr="00F44E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5D4F" w:rsidRPr="00F44E68">
        <w:rPr>
          <w:rFonts w:ascii="Arial" w:hAnsi="Arial" w:cs="Arial"/>
          <w:sz w:val="24"/>
          <w:szCs w:val="24"/>
          <w:lang w:eastAsia="ru-RU"/>
        </w:rPr>
        <w:t>указать собственник, наниматель)</w:t>
      </w:r>
    </w:p>
    <w:p w:rsidR="00E55D4F" w:rsidRPr="00F44E68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>____________________________________________</w:t>
      </w:r>
      <w:r w:rsidR="00F44E68">
        <w:rPr>
          <w:rFonts w:ascii="Arial" w:hAnsi="Arial" w:cs="Arial"/>
          <w:sz w:val="24"/>
          <w:szCs w:val="24"/>
          <w:lang w:eastAsia="ru-RU"/>
        </w:rPr>
        <w:t>____</w:t>
      </w:r>
    </w:p>
    <w:p w:rsidR="00E55D4F" w:rsidRPr="00F44E68" w:rsidRDefault="008C1AE2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>(Ф.И.О.</w:t>
      </w:r>
      <w:r w:rsidR="009B3B03" w:rsidRPr="00F44E68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F44E68">
        <w:rPr>
          <w:rFonts w:ascii="Arial" w:hAnsi="Arial" w:cs="Arial"/>
          <w:sz w:val="24"/>
          <w:szCs w:val="24"/>
          <w:lang w:eastAsia="ru-RU"/>
        </w:rPr>
        <w:t>гражданина,</w:t>
      </w:r>
      <w:r w:rsidR="009B3B03" w:rsidRPr="00F44E6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5D4F" w:rsidRPr="00F44E68">
        <w:rPr>
          <w:rFonts w:ascii="Arial" w:hAnsi="Arial" w:cs="Arial"/>
          <w:sz w:val="24"/>
          <w:szCs w:val="24"/>
          <w:lang w:eastAsia="ru-RU"/>
        </w:rPr>
        <w:t>паспортные данные)</w:t>
      </w:r>
    </w:p>
    <w:p w:rsidR="00E55D4F" w:rsidRPr="00F44E68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>________________________________________________</w:t>
      </w:r>
    </w:p>
    <w:p w:rsidR="00E55D4F" w:rsidRPr="00F44E68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>(адрес проживания и регистрации, контактный телефон)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F44E68">
        <w:rPr>
          <w:rFonts w:ascii="Arial" w:hAnsi="Arial" w:cs="Arial"/>
          <w:sz w:val="24"/>
          <w:szCs w:val="24"/>
          <w:lang w:eastAsia="ru-RU"/>
        </w:rPr>
        <w:t>_______________________________________</w:t>
      </w:r>
      <w:r w:rsidR="00F44E68">
        <w:rPr>
          <w:rFonts w:ascii="Arial" w:hAnsi="Arial" w:cs="Arial"/>
          <w:sz w:val="24"/>
          <w:szCs w:val="24"/>
          <w:lang w:eastAsia="ru-RU"/>
        </w:rPr>
        <w:t>_________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F1A" w:rsidRPr="00C53318" w:rsidRDefault="00B50F1A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C53318">
        <w:rPr>
          <w:rFonts w:ascii="Arial" w:hAnsi="Arial" w:cs="Arial"/>
          <w:b/>
          <w:bCs/>
          <w:sz w:val="26"/>
          <w:szCs w:val="26"/>
          <w:lang w:eastAsia="ru-RU"/>
        </w:rPr>
        <w:t>Заявление</w:t>
      </w:r>
    </w:p>
    <w:p w:rsidR="00E55D4F" w:rsidRPr="00C53318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C53318">
        <w:rPr>
          <w:rFonts w:ascii="Arial" w:hAnsi="Arial" w:cs="Arial"/>
          <w:b/>
          <w:bCs/>
          <w:sz w:val="26"/>
          <w:szCs w:val="26"/>
          <w:lang w:eastAsia="ru-RU"/>
        </w:rPr>
        <w:t>по признанию помещения жилым помещением, жилого помещения</w:t>
      </w:r>
    </w:p>
    <w:p w:rsidR="00E55D4F" w:rsidRPr="00C53318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proofErr w:type="gramStart"/>
      <w:r w:rsidRPr="00C53318">
        <w:rPr>
          <w:rFonts w:ascii="Arial" w:hAnsi="Arial" w:cs="Arial"/>
          <w:b/>
          <w:bCs/>
          <w:sz w:val="26"/>
          <w:szCs w:val="26"/>
          <w:lang w:eastAsia="ru-RU"/>
        </w:rPr>
        <w:t>пригодным</w:t>
      </w:r>
      <w:proofErr w:type="gramEnd"/>
      <w:r w:rsidRPr="00C53318">
        <w:rPr>
          <w:rFonts w:ascii="Arial" w:hAnsi="Arial" w:cs="Arial"/>
          <w:b/>
          <w:bCs/>
          <w:sz w:val="26"/>
          <w:szCs w:val="26"/>
          <w:lang w:eastAsia="ru-RU"/>
        </w:rPr>
        <w:t xml:space="preserve"> (непригодным) для проживания.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Прошу Вас рассмотреть вопрос о признании </w:t>
      </w:r>
      <w:r w:rsidR="005834EF" w:rsidRPr="006714EB">
        <w:rPr>
          <w:rFonts w:ascii="Arial" w:hAnsi="Arial" w:cs="Arial"/>
          <w:sz w:val="24"/>
          <w:szCs w:val="24"/>
          <w:lang w:eastAsia="ru-RU"/>
        </w:rPr>
        <w:t xml:space="preserve">помещения жилым помещением, </w:t>
      </w:r>
      <w:r w:rsidRPr="006714EB">
        <w:rPr>
          <w:rFonts w:ascii="Arial" w:hAnsi="Arial" w:cs="Arial"/>
          <w:sz w:val="24"/>
          <w:szCs w:val="24"/>
          <w:lang w:eastAsia="ru-RU"/>
        </w:rPr>
        <w:t>жилого по</w:t>
      </w:r>
      <w:r w:rsidR="00390204" w:rsidRPr="006714EB">
        <w:rPr>
          <w:rFonts w:ascii="Arial" w:hAnsi="Arial" w:cs="Arial"/>
          <w:sz w:val="24"/>
          <w:szCs w:val="24"/>
          <w:lang w:eastAsia="ru-RU"/>
        </w:rPr>
        <w:t xml:space="preserve">мещения пригодным (непригодным) </w:t>
      </w:r>
      <w:r w:rsidRPr="006714EB">
        <w:rPr>
          <w:rFonts w:ascii="Arial" w:hAnsi="Arial" w:cs="Arial"/>
          <w:sz w:val="24"/>
          <w:szCs w:val="24"/>
          <w:lang w:eastAsia="ru-RU"/>
        </w:rPr>
        <w:t>для</w:t>
      </w:r>
      <w:r w:rsidR="00390204" w:rsidRPr="006714EB">
        <w:rPr>
          <w:rFonts w:ascii="Arial" w:hAnsi="Arial" w:cs="Arial"/>
          <w:sz w:val="24"/>
          <w:szCs w:val="24"/>
          <w:lang w:eastAsia="ru-RU"/>
        </w:rPr>
        <w:t xml:space="preserve"> проживания</w:t>
      </w:r>
      <w:proofErr w:type="gramStart"/>
      <w:r w:rsidR="00390204" w:rsidRPr="006714EB">
        <w:rPr>
          <w:rFonts w:ascii="Arial" w:hAnsi="Arial" w:cs="Arial"/>
          <w:sz w:val="24"/>
          <w:szCs w:val="24"/>
          <w:lang w:eastAsia="ru-RU"/>
        </w:rPr>
        <w:t xml:space="preserve"> ,</w:t>
      </w:r>
      <w:proofErr w:type="gramEnd"/>
      <w:r w:rsidR="00390204" w:rsidRPr="006714EB">
        <w:rPr>
          <w:rFonts w:ascii="Arial" w:hAnsi="Arial" w:cs="Arial"/>
          <w:sz w:val="24"/>
          <w:szCs w:val="24"/>
          <w:lang w:eastAsia="ru-RU"/>
        </w:rPr>
        <w:t xml:space="preserve"> расположенного по адресу:</w:t>
      </w:r>
      <w:r w:rsidRPr="006714EB">
        <w:rPr>
          <w:rFonts w:ascii="Arial" w:hAnsi="Arial" w:cs="Arial"/>
          <w:sz w:val="24"/>
          <w:szCs w:val="24"/>
          <w:lang w:eastAsia="ru-RU"/>
        </w:rPr>
        <w:t>________</w:t>
      </w:r>
      <w:r w:rsidR="00390204" w:rsidRPr="006714EB">
        <w:rPr>
          <w:rFonts w:ascii="Arial" w:hAnsi="Arial" w:cs="Arial"/>
          <w:sz w:val="24"/>
          <w:szCs w:val="24"/>
          <w:lang w:eastAsia="ru-RU"/>
        </w:rPr>
        <w:t>_________________________</w:t>
      </w:r>
      <w:r w:rsidR="005834EF" w:rsidRPr="006714EB">
        <w:rPr>
          <w:rFonts w:ascii="Arial" w:hAnsi="Arial" w:cs="Arial"/>
          <w:sz w:val="24"/>
          <w:szCs w:val="24"/>
          <w:lang w:eastAsia="ru-RU"/>
        </w:rPr>
        <w:t>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</w:t>
      </w:r>
      <w:r w:rsidR="005834EF" w:rsidRPr="006714EB">
        <w:rPr>
          <w:rFonts w:ascii="Arial" w:hAnsi="Arial" w:cs="Arial"/>
          <w:sz w:val="24"/>
          <w:szCs w:val="24"/>
          <w:lang w:eastAsia="ru-RU"/>
        </w:rPr>
        <w:t>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К заявлению прилагаю: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1. Нотариально заверенные копии правоустанавливающих документов на жилое помещение ________________________________</w:t>
      </w:r>
      <w:r w:rsidR="005834EF" w:rsidRPr="006714EB">
        <w:rPr>
          <w:rFonts w:ascii="Arial" w:hAnsi="Arial" w:cs="Arial"/>
          <w:sz w:val="24"/>
          <w:szCs w:val="24"/>
          <w:lang w:eastAsia="ru-RU"/>
        </w:rPr>
        <w:t>___________________</w:t>
      </w:r>
      <w:r w:rsidRPr="006714EB">
        <w:rPr>
          <w:rFonts w:ascii="Arial" w:hAnsi="Arial" w:cs="Arial"/>
          <w:sz w:val="24"/>
          <w:szCs w:val="24"/>
          <w:lang w:eastAsia="ru-RU"/>
        </w:rPr>
        <w:t>.</w:t>
      </w:r>
    </w:p>
    <w:p w:rsidR="00E55D4F" w:rsidRPr="006714EB" w:rsidRDefault="00E55D4F" w:rsidP="0021743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2. План жилого помещения с его техническим паспортом по состоянию 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на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«_____»____________________________________________________________.</w:t>
      </w:r>
    </w:p>
    <w:p w:rsidR="00E55D4F" w:rsidRPr="006714EB" w:rsidRDefault="00E55D4F" w:rsidP="0021743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3. Проект реконструкции нежилого помещения (для признания его в дальнейшем ж</w:t>
      </w:r>
      <w:r w:rsidR="005834EF" w:rsidRPr="006714EB">
        <w:rPr>
          <w:rFonts w:ascii="Arial" w:hAnsi="Arial" w:cs="Arial"/>
          <w:sz w:val="24"/>
          <w:szCs w:val="24"/>
          <w:lang w:eastAsia="ru-RU"/>
        </w:rPr>
        <w:t xml:space="preserve">илым помещением) на _____ </w:t>
      </w:r>
      <w:r w:rsidRPr="006714EB">
        <w:rPr>
          <w:rFonts w:ascii="Arial" w:hAnsi="Arial" w:cs="Arial"/>
          <w:sz w:val="24"/>
          <w:szCs w:val="24"/>
          <w:lang w:eastAsia="ru-RU"/>
        </w:rPr>
        <w:t>листах.</w:t>
      </w:r>
    </w:p>
    <w:p w:rsidR="00E55D4F" w:rsidRPr="006714EB" w:rsidRDefault="00E55D4F" w:rsidP="0021743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4. Заявления письма, жалобы граждан на неудовлетворительные условия проживания (на усмотрение заявителя)</w:t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__________________________</w:t>
      </w:r>
    </w:p>
    <w:p w:rsidR="00E55D4F" w:rsidRPr="006714EB" w:rsidRDefault="00E55D4F" w:rsidP="0021743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5. Д</w:t>
      </w:r>
      <w:r w:rsidR="005834EF" w:rsidRPr="006714EB">
        <w:rPr>
          <w:rFonts w:ascii="Arial" w:hAnsi="Arial" w:cs="Arial"/>
          <w:sz w:val="24"/>
          <w:szCs w:val="24"/>
          <w:lang w:eastAsia="ru-RU"/>
        </w:rPr>
        <w:t>ополнительные документы_______</w:t>
      </w:r>
      <w:r w:rsidRPr="006714EB">
        <w:rPr>
          <w:rFonts w:ascii="Arial" w:hAnsi="Arial" w:cs="Arial"/>
          <w:sz w:val="24"/>
          <w:szCs w:val="24"/>
          <w:lang w:eastAsia="ru-RU"/>
        </w:rPr>
        <w:t>_</w:t>
      </w:r>
      <w:r w:rsidR="00442FB7" w:rsidRPr="006714EB">
        <w:rPr>
          <w:rFonts w:ascii="Arial" w:hAnsi="Arial" w:cs="Arial"/>
          <w:sz w:val="24"/>
          <w:szCs w:val="24"/>
          <w:lang w:eastAsia="ru-RU"/>
        </w:rPr>
        <w:t>__________________________</w:t>
      </w:r>
      <w:r w:rsidR="005834EF" w:rsidRPr="006714EB">
        <w:rPr>
          <w:rFonts w:ascii="Arial" w:hAnsi="Arial" w:cs="Arial"/>
          <w:sz w:val="24"/>
          <w:szCs w:val="24"/>
          <w:lang w:eastAsia="ru-RU"/>
        </w:rPr>
        <w:t>__</w:t>
      </w:r>
    </w:p>
    <w:p w:rsidR="00E55D4F" w:rsidRPr="006714EB" w:rsidRDefault="00E55D4F" w:rsidP="0021743F">
      <w:pPr>
        <w:widowControl w:val="0"/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4EB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14EB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_______________________</w:t>
      </w:r>
      <w:r w:rsidR="003535FB" w:rsidRPr="006714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14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714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714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71948" w:rsidRPr="006714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714EB">
        <w:rPr>
          <w:rFonts w:ascii="Times New Roman" w:hAnsi="Times New Roman" w:cs="Times New Roman"/>
          <w:sz w:val="24"/>
          <w:szCs w:val="24"/>
          <w:lang w:eastAsia="ru-RU"/>
        </w:rPr>
        <w:t>_______________________</w:t>
      </w:r>
    </w:p>
    <w:p w:rsidR="00E55D4F" w:rsidRPr="006714EB" w:rsidRDefault="00871948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E55D4F" w:rsidRPr="006714EB">
        <w:rPr>
          <w:rFonts w:ascii="Arial" w:hAnsi="Arial" w:cs="Arial"/>
          <w:sz w:val="24"/>
          <w:szCs w:val="24"/>
          <w:lang w:eastAsia="ru-RU"/>
        </w:rPr>
        <w:t>(дата)</w:t>
      </w:r>
      <w:r w:rsidR="003535FB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  <w:t xml:space="preserve"> (подпись)</w:t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</w:r>
      <w:r w:rsidR="000620E0"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281953" w:rsidRPr="006714EB" w:rsidRDefault="00281953" w:rsidP="0021743F">
      <w:pPr>
        <w:pageBreakBefore/>
        <w:tabs>
          <w:tab w:val="left" w:pos="709"/>
        </w:tabs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6714EB">
        <w:rPr>
          <w:rFonts w:ascii="Arial" w:hAnsi="Arial" w:cs="Arial"/>
          <w:kern w:val="1"/>
          <w:sz w:val="24"/>
          <w:szCs w:val="24"/>
        </w:rPr>
        <w:lastRenderedPageBreak/>
        <w:t xml:space="preserve">Приложение № 2 </w:t>
      </w:r>
    </w:p>
    <w:p w:rsidR="00281953" w:rsidRPr="006714EB" w:rsidRDefault="00281953" w:rsidP="0021743F">
      <w:pPr>
        <w:tabs>
          <w:tab w:val="left" w:pos="8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 xml:space="preserve">к Административному регламенту </w:t>
      </w:r>
    </w:p>
    <w:p w:rsidR="00281953" w:rsidRPr="006714EB" w:rsidRDefault="00281953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hAnsi="Arial" w:cs="Arial"/>
          <w:kern w:val="1"/>
          <w:sz w:val="24"/>
          <w:szCs w:val="24"/>
        </w:rPr>
        <w:t xml:space="preserve"> </w:t>
      </w: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Администрации </w:t>
      </w: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Большежировского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сельсовета </w:t>
      </w:r>
    </w:p>
    <w:p w:rsidR="00281953" w:rsidRPr="006714EB" w:rsidRDefault="00281953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Фатежского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района </w:t>
      </w:r>
    </w:p>
    <w:p w:rsidR="00281953" w:rsidRPr="006714EB" w:rsidRDefault="00281953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по предоставлению муниципальной услуги </w:t>
      </w:r>
    </w:p>
    <w:p w:rsidR="00281953" w:rsidRPr="006714EB" w:rsidRDefault="00281953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«Признание в установленном порядке </w:t>
      </w:r>
    </w:p>
    <w:p w:rsidR="00281953" w:rsidRPr="006714EB" w:rsidRDefault="00281953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>жилого помещения муниципального жилищного фонда</w:t>
      </w:r>
    </w:p>
    <w:p w:rsidR="00281953" w:rsidRPr="006714EB" w:rsidRDefault="00281953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714EB">
        <w:rPr>
          <w:rFonts w:ascii="Arial" w:hAnsi="Arial" w:cs="Arial"/>
          <w:bCs/>
          <w:sz w:val="24"/>
          <w:szCs w:val="24"/>
          <w:lang w:eastAsia="ru-RU"/>
        </w:rPr>
        <w:t>непригодным</w:t>
      </w:r>
      <w:proofErr w:type="gramEnd"/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для проживания»</w:t>
      </w:r>
    </w:p>
    <w:p w:rsidR="006B3722" w:rsidRPr="006714EB" w:rsidRDefault="006B3722" w:rsidP="0021743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C53318" w:rsidRDefault="00E55D4F" w:rsidP="0021743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  <w:r w:rsidRPr="00C53318">
        <w:rPr>
          <w:rFonts w:ascii="Arial" w:hAnsi="Arial" w:cs="Arial"/>
          <w:b/>
          <w:bCs/>
          <w:sz w:val="26"/>
          <w:szCs w:val="26"/>
          <w:lang w:eastAsia="ar-SA"/>
        </w:rPr>
        <w:t>Форма уведомления</w:t>
      </w:r>
    </w:p>
    <w:p w:rsidR="00E55D4F" w:rsidRPr="00C53318" w:rsidRDefault="00E55D4F" w:rsidP="0021743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  <w:r w:rsidRPr="00C53318">
        <w:rPr>
          <w:rFonts w:ascii="Arial" w:hAnsi="Arial" w:cs="Arial"/>
          <w:b/>
          <w:bCs/>
          <w:sz w:val="26"/>
          <w:szCs w:val="26"/>
          <w:lang w:eastAsia="ar-SA"/>
        </w:rPr>
        <w:t>о признании помещения жилым помещением, жилого помещения</w:t>
      </w:r>
    </w:p>
    <w:p w:rsidR="00E55D4F" w:rsidRPr="00C53318" w:rsidRDefault="00E55D4F" w:rsidP="0021743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  <w:proofErr w:type="gramStart"/>
      <w:r w:rsidRPr="00C53318">
        <w:rPr>
          <w:rFonts w:ascii="Arial" w:hAnsi="Arial" w:cs="Arial"/>
          <w:b/>
          <w:bCs/>
          <w:sz w:val="26"/>
          <w:szCs w:val="26"/>
          <w:lang w:eastAsia="ar-SA"/>
        </w:rPr>
        <w:t>пригодным</w:t>
      </w:r>
      <w:proofErr w:type="gramEnd"/>
      <w:r w:rsidRPr="00C53318">
        <w:rPr>
          <w:rFonts w:ascii="Arial" w:hAnsi="Arial" w:cs="Arial"/>
          <w:b/>
          <w:bCs/>
          <w:sz w:val="26"/>
          <w:szCs w:val="26"/>
          <w:lang w:eastAsia="ar-SA"/>
        </w:rPr>
        <w:t xml:space="preserve"> (непригодным) для проживания.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Ф.И.О. заявителя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адрес проживания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E55D4F" w:rsidRPr="00C53318" w:rsidRDefault="00E55D4F" w:rsidP="002174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 w:rsidRPr="00C53318">
        <w:rPr>
          <w:rFonts w:ascii="Arial" w:hAnsi="Arial" w:cs="Arial"/>
          <w:b/>
          <w:bCs/>
          <w:sz w:val="26"/>
          <w:szCs w:val="26"/>
          <w:lang w:eastAsia="ru-RU"/>
        </w:rPr>
        <w:t>Уведомление</w:t>
      </w:r>
    </w:p>
    <w:p w:rsidR="00E55D4F" w:rsidRPr="00C53318" w:rsidRDefault="00E55D4F" w:rsidP="0021743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  <w:r w:rsidRPr="00C53318">
        <w:rPr>
          <w:rFonts w:ascii="Arial" w:hAnsi="Arial" w:cs="Arial"/>
          <w:b/>
          <w:bCs/>
          <w:sz w:val="26"/>
          <w:szCs w:val="26"/>
          <w:lang w:eastAsia="ar-SA"/>
        </w:rPr>
        <w:t>о признании помещения жилым помещением, жилого помещения</w:t>
      </w:r>
    </w:p>
    <w:p w:rsidR="00E55D4F" w:rsidRPr="00C53318" w:rsidRDefault="00E55D4F" w:rsidP="0021743F">
      <w:pPr>
        <w:suppressAutoHyphens/>
        <w:autoSpaceDE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  <w:lang w:eastAsia="ar-SA"/>
        </w:rPr>
      </w:pPr>
      <w:proofErr w:type="gramStart"/>
      <w:r w:rsidRPr="00C53318">
        <w:rPr>
          <w:rFonts w:ascii="Arial" w:hAnsi="Arial" w:cs="Arial"/>
          <w:b/>
          <w:bCs/>
          <w:sz w:val="26"/>
          <w:szCs w:val="26"/>
          <w:lang w:eastAsia="ar-SA"/>
        </w:rPr>
        <w:t>пригодным</w:t>
      </w:r>
      <w:proofErr w:type="gramEnd"/>
      <w:r w:rsidRPr="00C53318">
        <w:rPr>
          <w:rFonts w:ascii="Arial" w:hAnsi="Arial" w:cs="Arial"/>
          <w:b/>
          <w:bCs/>
          <w:sz w:val="26"/>
          <w:szCs w:val="26"/>
          <w:lang w:eastAsia="ar-SA"/>
        </w:rPr>
        <w:t xml:space="preserve"> (непригодным) для проживания.</w:t>
      </w:r>
    </w:p>
    <w:p w:rsidR="00E55D4F" w:rsidRPr="00C53318" w:rsidRDefault="00E55D4F" w:rsidP="002174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 xml:space="preserve">Администрация муниципального образования </w:t>
      </w:r>
      <w:r w:rsidR="00281953" w:rsidRPr="006714EB">
        <w:rPr>
          <w:rFonts w:ascii="Arial" w:hAnsi="Arial" w:cs="Arial"/>
          <w:sz w:val="24"/>
          <w:szCs w:val="24"/>
          <w:lang w:eastAsia="ru-RU"/>
        </w:rPr>
        <w:t>«</w:t>
      </w:r>
      <w:proofErr w:type="spellStart"/>
      <w:r w:rsidR="00281953" w:rsidRPr="006714EB">
        <w:rPr>
          <w:rFonts w:ascii="Arial" w:hAnsi="Arial" w:cs="Arial"/>
          <w:sz w:val="24"/>
          <w:szCs w:val="24"/>
          <w:lang w:eastAsia="ru-RU"/>
        </w:rPr>
        <w:t>Большежировский</w:t>
      </w:r>
      <w:proofErr w:type="spellEnd"/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="00281953" w:rsidRPr="006714EB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уведомляет Вас о том, что в соответствии с заключением межведомственной комиссии о признании помещения жилым помещением, жилого помещения непригодным для проживания и многоквартирного дома аварийным и подлежащим сносу (реконструкции) от</w:t>
      </w:r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«____» ________ 20___г.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№ _____ и постановле</w:t>
      </w:r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нием Администрации </w:t>
      </w:r>
      <w:proofErr w:type="spellStart"/>
      <w:r w:rsidR="00281953" w:rsidRPr="006714EB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81953" w:rsidRPr="006714EB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281953" w:rsidRPr="006714EB">
        <w:rPr>
          <w:rFonts w:ascii="Arial" w:hAnsi="Arial" w:cs="Arial"/>
          <w:sz w:val="24"/>
          <w:szCs w:val="24"/>
          <w:lang w:eastAsia="ru-RU"/>
        </w:rPr>
        <w:t>от «___» _______20___г. № ___</w:t>
      </w:r>
      <w:r w:rsidRPr="006714EB">
        <w:rPr>
          <w:rFonts w:ascii="Arial" w:hAnsi="Arial" w:cs="Arial"/>
          <w:sz w:val="24"/>
          <w:szCs w:val="24"/>
          <w:lang w:eastAsia="ru-RU"/>
        </w:rPr>
        <w:t xml:space="preserve"> жилое помещение признано _______</w:t>
      </w:r>
      <w:r w:rsidR="00281953" w:rsidRPr="006714EB">
        <w:rPr>
          <w:rFonts w:ascii="Arial" w:hAnsi="Arial" w:cs="Arial"/>
          <w:sz w:val="24"/>
          <w:szCs w:val="24"/>
          <w:lang w:eastAsia="ru-RU"/>
        </w:rPr>
        <w:t>_______________</w:t>
      </w:r>
      <w:r w:rsidRPr="006714EB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281953" w:rsidRPr="006714EB" w:rsidRDefault="00281953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Приложение: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-Постановл</w:t>
      </w:r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ение Администрации </w:t>
      </w:r>
      <w:proofErr w:type="spellStart"/>
      <w:r w:rsidR="00281953" w:rsidRPr="006714EB">
        <w:rPr>
          <w:rFonts w:ascii="Arial" w:hAnsi="Arial" w:cs="Arial"/>
          <w:sz w:val="24"/>
          <w:szCs w:val="24"/>
          <w:lang w:eastAsia="ru-RU"/>
        </w:rPr>
        <w:t>Большежировского</w:t>
      </w:r>
      <w:proofErr w:type="spellEnd"/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="00281953" w:rsidRPr="006714EB">
        <w:rPr>
          <w:rFonts w:ascii="Arial" w:hAnsi="Arial" w:cs="Arial"/>
          <w:sz w:val="24"/>
          <w:szCs w:val="24"/>
          <w:lang w:eastAsia="ru-RU"/>
        </w:rPr>
        <w:t>Фатежского</w:t>
      </w:r>
      <w:proofErr w:type="spellEnd"/>
      <w:r w:rsidR="00281953" w:rsidRPr="006714EB">
        <w:rPr>
          <w:rFonts w:ascii="Arial" w:hAnsi="Arial" w:cs="Arial"/>
          <w:sz w:val="24"/>
          <w:szCs w:val="24"/>
          <w:lang w:eastAsia="ru-RU"/>
        </w:rPr>
        <w:t xml:space="preserve"> района</w:t>
      </w:r>
      <w:r w:rsidRPr="006714EB">
        <w:rPr>
          <w:rFonts w:ascii="Arial" w:hAnsi="Arial" w:cs="Arial"/>
          <w:sz w:val="24"/>
          <w:szCs w:val="24"/>
          <w:lang w:eastAsia="ru-RU"/>
        </w:rPr>
        <w:t>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-Заключение межведомственной комиссии.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Должностное лицо (наименование должности, подпись, расшифровка подписи).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  <w:sectPr w:rsidR="00E55D4F" w:rsidRPr="006714EB" w:rsidSect="0021743F">
          <w:headerReference w:type="default" r:id="rId11"/>
          <w:type w:val="nextColumn"/>
          <w:pgSz w:w="11906" w:h="16838"/>
          <w:pgMar w:top="1134" w:right="1247" w:bottom="1134" w:left="1531" w:header="709" w:footer="709" w:gutter="0"/>
          <w:cols w:space="720"/>
          <w:docGrid w:linePitch="326"/>
        </w:sectPr>
      </w:pPr>
    </w:p>
    <w:p w:rsidR="00281953" w:rsidRPr="006714EB" w:rsidRDefault="00E55D4F" w:rsidP="0021743F">
      <w:pPr>
        <w:pageBreakBefore/>
        <w:tabs>
          <w:tab w:val="left" w:pos="709"/>
        </w:tabs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br w:type="page"/>
      </w:r>
      <w:r w:rsidR="00281953" w:rsidRPr="006714EB">
        <w:rPr>
          <w:rFonts w:ascii="Arial" w:hAnsi="Arial" w:cs="Arial"/>
          <w:kern w:val="1"/>
          <w:sz w:val="24"/>
          <w:szCs w:val="24"/>
        </w:rPr>
        <w:lastRenderedPageBreak/>
        <w:t>Приложение № 3</w:t>
      </w:r>
    </w:p>
    <w:p w:rsidR="00281953" w:rsidRPr="006714EB" w:rsidRDefault="00281953" w:rsidP="0021743F">
      <w:pPr>
        <w:tabs>
          <w:tab w:val="left" w:pos="8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 xml:space="preserve">к Административному регламенту </w:t>
      </w:r>
    </w:p>
    <w:p w:rsidR="00281953" w:rsidRPr="006714EB" w:rsidRDefault="00281953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hAnsi="Arial" w:cs="Arial"/>
          <w:kern w:val="1"/>
          <w:sz w:val="24"/>
          <w:szCs w:val="24"/>
        </w:rPr>
        <w:t xml:space="preserve"> </w:t>
      </w: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Администрации </w:t>
      </w: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Большежировского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сельсовета </w:t>
      </w:r>
    </w:p>
    <w:p w:rsidR="00281953" w:rsidRPr="006714EB" w:rsidRDefault="00281953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Фатежского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района </w:t>
      </w:r>
    </w:p>
    <w:p w:rsidR="00281953" w:rsidRPr="006714EB" w:rsidRDefault="00281953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по предоставлению муниципальной услуги </w:t>
      </w:r>
    </w:p>
    <w:p w:rsidR="00281953" w:rsidRPr="006714EB" w:rsidRDefault="00281953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«Признание в установленном порядке </w:t>
      </w:r>
    </w:p>
    <w:p w:rsidR="00281953" w:rsidRPr="006714EB" w:rsidRDefault="00281953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>жилого помещения муниципального жилищного фонда</w:t>
      </w:r>
    </w:p>
    <w:p w:rsidR="00281953" w:rsidRPr="006714EB" w:rsidRDefault="00281953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714EB">
        <w:rPr>
          <w:rFonts w:ascii="Arial" w:hAnsi="Arial" w:cs="Arial"/>
          <w:bCs/>
          <w:sz w:val="24"/>
          <w:szCs w:val="24"/>
          <w:lang w:eastAsia="ru-RU"/>
        </w:rPr>
        <w:t>непригодным</w:t>
      </w:r>
      <w:proofErr w:type="gramEnd"/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для проживания»</w:t>
      </w: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0F1A" w:rsidRPr="006714EB" w:rsidRDefault="00B50F1A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C53318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C53318">
        <w:rPr>
          <w:rFonts w:ascii="Arial" w:hAnsi="Arial" w:cs="Arial"/>
          <w:b/>
          <w:bCs/>
          <w:sz w:val="26"/>
          <w:szCs w:val="26"/>
          <w:lang w:eastAsia="ru-RU"/>
        </w:rPr>
        <w:t>АКТ</w:t>
      </w:r>
    </w:p>
    <w:p w:rsidR="00E55D4F" w:rsidRPr="00C53318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C53318">
        <w:rPr>
          <w:rFonts w:ascii="Arial" w:hAnsi="Arial" w:cs="Arial"/>
          <w:b/>
          <w:bCs/>
          <w:sz w:val="26"/>
          <w:szCs w:val="26"/>
          <w:lang w:eastAsia="ru-RU"/>
        </w:rPr>
        <w:t>обследования помещения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B50F1A" w:rsidP="0021743F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№___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«___» ________</w:t>
      </w:r>
      <w:r w:rsidR="00E55D4F" w:rsidRPr="006714EB">
        <w:rPr>
          <w:rFonts w:ascii="Arial" w:hAnsi="Arial" w:cs="Arial"/>
          <w:sz w:val="24"/>
          <w:szCs w:val="24"/>
          <w:lang w:eastAsia="ru-RU"/>
        </w:rPr>
        <w:t>20__ г.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Межведомственная комиссия, назначенная </w:t>
      </w:r>
      <w:r w:rsidR="003A600D" w:rsidRPr="006714EB">
        <w:rPr>
          <w:rFonts w:ascii="Arial" w:hAnsi="Arial" w:cs="Arial"/>
          <w:sz w:val="24"/>
          <w:szCs w:val="24"/>
          <w:lang w:eastAsia="ru-RU"/>
        </w:rPr>
        <w:t>_________________________</w:t>
      </w: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</w:t>
      </w:r>
      <w:r w:rsidR="00E55D4F" w:rsidRPr="006714EB">
        <w:rPr>
          <w:rFonts w:ascii="Arial" w:hAnsi="Arial" w:cs="Arial"/>
          <w:sz w:val="24"/>
          <w:szCs w:val="24"/>
          <w:lang w:eastAsia="ru-RU"/>
        </w:rPr>
        <w:t>,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в составе председателя </w:t>
      </w:r>
      <w:r w:rsidR="003A600D"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(ф.и.о., занимаемая должность и место работы)</w:t>
      </w: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 и членов комиссии </w:t>
      </w:r>
      <w:r w:rsidR="003A600D"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(ф.и.о., занимаемая должность и место работы)</w:t>
      </w: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при участии приглашенных экспертов </w:t>
      </w:r>
      <w:r w:rsidR="003A600D" w:rsidRPr="006714EB">
        <w:rPr>
          <w:rFonts w:ascii="Arial" w:hAnsi="Arial" w:cs="Arial"/>
          <w:sz w:val="24"/>
          <w:szCs w:val="24"/>
          <w:lang w:eastAsia="ru-RU"/>
        </w:rPr>
        <w:t>___________________________________</w:t>
      </w: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(ф.и.о., занимаемая должность и место работы</w:t>
      </w:r>
      <w:proofErr w:type="gramStart"/>
      <w:r w:rsidRPr="006714EB">
        <w:rPr>
          <w:rFonts w:ascii="Arial" w:hAnsi="Arial" w:cs="Arial"/>
          <w:sz w:val="24"/>
          <w:szCs w:val="24"/>
          <w:lang w:eastAsia="ru-RU"/>
        </w:rPr>
        <w:t>)и</w:t>
      </w:r>
      <w:proofErr w:type="gramEnd"/>
      <w:r w:rsidRPr="006714EB">
        <w:rPr>
          <w:rFonts w:ascii="Arial" w:hAnsi="Arial" w:cs="Arial"/>
          <w:sz w:val="24"/>
          <w:szCs w:val="24"/>
          <w:lang w:eastAsia="ru-RU"/>
        </w:rPr>
        <w:t xml:space="preserve"> приглашенного собственника помещения или уполномоченного им лица</w:t>
      </w: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(ф.и.о., занимаемая должность и место работы)</w:t>
      </w: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произвела обследование помещения по заявлению </w:t>
      </w:r>
      <w:r w:rsidR="003A600D" w:rsidRPr="006714EB">
        <w:rPr>
          <w:rFonts w:ascii="Arial" w:hAnsi="Arial" w:cs="Arial"/>
          <w:sz w:val="24"/>
          <w:szCs w:val="24"/>
          <w:lang w:eastAsia="ru-RU"/>
        </w:rPr>
        <w:t>________________________</w:t>
      </w: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(реквизиты заявителя: ф.и.о. и адрес - для физического лица, наименование организации и занимаемая должность - для юридического лица)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и составила настоящий акт обследования помещения </w:t>
      </w:r>
      <w:r w:rsidR="003A600D" w:rsidRPr="006714EB">
        <w:rPr>
          <w:rFonts w:ascii="Arial" w:hAnsi="Arial" w:cs="Arial"/>
          <w:sz w:val="24"/>
          <w:szCs w:val="24"/>
          <w:lang w:eastAsia="ru-RU"/>
        </w:rPr>
        <w:t>_____________________</w:t>
      </w:r>
    </w:p>
    <w:p w:rsidR="00E55D4F" w:rsidRPr="006714EB" w:rsidRDefault="003A600D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(адрес, принадлежность помещения, кадастровый номер, год ввода в эксплуатацию)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Краткое описание состояния жилого помещения, инженерных систем здания, оборудования и механизмов и прилегающей к зданию территории 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Сведения о несоответствиях установленным требованиям с указанием фактических значений показателя или описанием конкретного несоответствия 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Оценка результатов проведенного инструментального контроля и других видов контроля и исследований </w:t>
      </w:r>
      <w:r w:rsidR="005C7F71" w:rsidRPr="006714EB">
        <w:rPr>
          <w:rFonts w:ascii="Arial" w:hAnsi="Arial" w:cs="Arial"/>
          <w:sz w:val="24"/>
          <w:szCs w:val="24"/>
          <w:lang w:eastAsia="ru-RU"/>
        </w:rPr>
        <w:t>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(кем проведен контроль (испытание), по каким показателям, какие фактические значения получены)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</w:t>
      </w:r>
      <w:r w:rsidR="005C7F71" w:rsidRPr="006714EB">
        <w:rPr>
          <w:rFonts w:ascii="Arial" w:hAnsi="Arial" w:cs="Arial"/>
          <w:sz w:val="24"/>
          <w:szCs w:val="24"/>
          <w:lang w:eastAsia="ru-RU"/>
        </w:rPr>
        <w:t>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Заключение межведомственной комиссии по результатам обследования помещения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5C7F71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Приложение к акту: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а) результаты инструментального контроля;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б) результаты лабораторных испытаний;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в) результаты исследований;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г) заключения экспертов проектно-изыскательских и специализированных организаций;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6714EB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6714EB">
        <w:rPr>
          <w:rFonts w:ascii="Arial" w:hAnsi="Arial" w:cs="Arial"/>
          <w:sz w:val="24"/>
          <w:szCs w:val="24"/>
          <w:lang w:eastAsia="ru-RU"/>
        </w:rPr>
        <w:t>) другие материалы по решению межведомственной комиссии.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Председатель межведомственной комиссии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Члены межведомственной комиссии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E55D4F" w:rsidRPr="006714EB" w:rsidSect="0021743F">
          <w:type w:val="nextColumn"/>
          <w:pgSz w:w="11906" w:h="16838"/>
          <w:pgMar w:top="1134" w:right="1247" w:bottom="1134" w:left="1531" w:header="708" w:footer="708" w:gutter="0"/>
          <w:pgNumType w:start="1"/>
          <w:cols w:space="720"/>
        </w:sectPr>
      </w:pPr>
    </w:p>
    <w:p w:rsidR="0000741D" w:rsidRPr="006714EB" w:rsidRDefault="0000741D" w:rsidP="0021743F">
      <w:pPr>
        <w:pageBreakBefore/>
        <w:tabs>
          <w:tab w:val="left" w:pos="709"/>
        </w:tabs>
        <w:spacing w:after="0" w:line="240" w:lineRule="auto"/>
        <w:jc w:val="right"/>
        <w:rPr>
          <w:rFonts w:ascii="Arial" w:hAnsi="Arial" w:cs="Arial"/>
          <w:kern w:val="1"/>
          <w:sz w:val="24"/>
          <w:szCs w:val="24"/>
        </w:rPr>
      </w:pPr>
      <w:r w:rsidRPr="006714EB">
        <w:rPr>
          <w:rFonts w:ascii="Arial" w:hAnsi="Arial" w:cs="Arial"/>
          <w:kern w:val="1"/>
          <w:sz w:val="24"/>
          <w:szCs w:val="24"/>
        </w:rPr>
        <w:lastRenderedPageBreak/>
        <w:t xml:space="preserve">Приложение № 4 </w:t>
      </w:r>
    </w:p>
    <w:p w:rsidR="0000741D" w:rsidRPr="006714EB" w:rsidRDefault="0000741D" w:rsidP="0021743F">
      <w:pPr>
        <w:tabs>
          <w:tab w:val="left" w:pos="8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 xml:space="preserve">к Административному регламенту </w:t>
      </w:r>
    </w:p>
    <w:p w:rsidR="0000741D" w:rsidRPr="006714EB" w:rsidRDefault="0000741D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hAnsi="Arial" w:cs="Arial"/>
          <w:kern w:val="1"/>
          <w:sz w:val="24"/>
          <w:szCs w:val="24"/>
        </w:rPr>
        <w:t xml:space="preserve"> </w:t>
      </w: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Администрации </w:t>
      </w: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Большежировского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сельсовета </w:t>
      </w:r>
    </w:p>
    <w:p w:rsidR="0000741D" w:rsidRPr="006714EB" w:rsidRDefault="0000741D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Фатежского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района </w:t>
      </w:r>
    </w:p>
    <w:p w:rsidR="0000741D" w:rsidRPr="006714EB" w:rsidRDefault="0000741D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по предоставлению муниципальной услуги </w:t>
      </w:r>
    </w:p>
    <w:p w:rsidR="0000741D" w:rsidRPr="006714EB" w:rsidRDefault="0000741D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«Признание в установленном порядке </w:t>
      </w:r>
    </w:p>
    <w:p w:rsidR="0000741D" w:rsidRPr="006714EB" w:rsidRDefault="0000741D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>жилого помещения муниципального жилищного фонда</w:t>
      </w:r>
    </w:p>
    <w:p w:rsidR="0000741D" w:rsidRPr="006714EB" w:rsidRDefault="0000741D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714EB">
        <w:rPr>
          <w:rFonts w:ascii="Arial" w:hAnsi="Arial" w:cs="Arial"/>
          <w:bCs/>
          <w:sz w:val="24"/>
          <w:szCs w:val="24"/>
          <w:lang w:eastAsia="ru-RU"/>
        </w:rPr>
        <w:t>непригодным</w:t>
      </w:r>
      <w:proofErr w:type="gramEnd"/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для проживания»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5D4F" w:rsidRPr="00C53318" w:rsidRDefault="003535FB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53318">
        <w:rPr>
          <w:rFonts w:ascii="Arial" w:hAnsi="Arial" w:cs="Arial"/>
          <w:b/>
          <w:bCs/>
          <w:sz w:val="26"/>
          <w:szCs w:val="26"/>
        </w:rPr>
        <w:t>Заключение</w:t>
      </w:r>
    </w:p>
    <w:p w:rsidR="003535FB" w:rsidRPr="00C53318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53318">
        <w:rPr>
          <w:rFonts w:ascii="Arial" w:hAnsi="Arial" w:cs="Arial"/>
          <w:b/>
          <w:bCs/>
          <w:sz w:val="26"/>
          <w:szCs w:val="26"/>
        </w:rPr>
        <w:t xml:space="preserve">о признании жилого помещения </w:t>
      </w:r>
      <w:proofErr w:type="gramStart"/>
      <w:r w:rsidRPr="00C53318">
        <w:rPr>
          <w:rFonts w:ascii="Arial" w:hAnsi="Arial" w:cs="Arial"/>
          <w:b/>
          <w:bCs/>
          <w:sz w:val="26"/>
          <w:szCs w:val="26"/>
        </w:rPr>
        <w:t>пригодным</w:t>
      </w:r>
      <w:proofErr w:type="gramEnd"/>
      <w:r w:rsidRPr="00C53318">
        <w:rPr>
          <w:rFonts w:ascii="Arial" w:hAnsi="Arial" w:cs="Arial"/>
          <w:b/>
          <w:bCs/>
          <w:sz w:val="26"/>
          <w:szCs w:val="26"/>
        </w:rPr>
        <w:t xml:space="preserve"> (непригодным)</w:t>
      </w:r>
    </w:p>
    <w:p w:rsidR="00E55D4F" w:rsidRPr="00C53318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C53318">
        <w:rPr>
          <w:rFonts w:ascii="Arial" w:hAnsi="Arial" w:cs="Arial"/>
          <w:b/>
          <w:bCs/>
          <w:sz w:val="26"/>
          <w:szCs w:val="26"/>
        </w:rPr>
        <w:t xml:space="preserve"> для постоянного проживания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35F4" w:rsidP="0021743F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№ ____</w:t>
      </w:r>
      <w:r w:rsidR="00063E25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77E99" w:rsidRPr="006714EB">
        <w:rPr>
          <w:rFonts w:ascii="Arial" w:hAnsi="Arial" w:cs="Arial"/>
          <w:sz w:val="24"/>
          <w:szCs w:val="24"/>
          <w:lang w:eastAsia="ru-RU"/>
        </w:rPr>
        <w:tab/>
        <w:t>«___» _________</w:t>
      </w:r>
      <w:r w:rsidR="00E55D4F" w:rsidRPr="006714EB">
        <w:rPr>
          <w:rFonts w:ascii="Arial" w:hAnsi="Arial" w:cs="Arial"/>
          <w:sz w:val="24"/>
          <w:szCs w:val="24"/>
          <w:lang w:eastAsia="ru-RU"/>
        </w:rPr>
        <w:t>20__ г.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Межведомственная комиссия, назначенная </w:t>
      </w:r>
      <w:r w:rsidR="00D77E99" w:rsidRPr="006714EB">
        <w:rPr>
          <w:rFonts w:ascii="Arial" w:hAnsi="Arial" w:cs="Arial"/>
          <w:sz w:val="24"/>
          <w:szCs w:val="24"/>
          <w:lang w:eastAsia="ru-RU"/>
        </w:rPr>
        <w:t>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</w:t>
      </w:r>
      <w:r w:rsidR="00E55D4F" w:rsidRPr="006714EB">
        <w:rPr>
          <w:rFonts w:ascii="Arial" w:hAnsi="Arial" w:cs="Arial"/>
          <w:sz w:val="24"/>
          <w:szCs w:val="24"/>
          <w:lang w:eastAsia="ru-RU"/>
        </w:rPr>
        <w:t>,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в составе председателя </w:t>
      </w:r>
      <w:r w:rsidR="00D77E99"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(ф.и.о., занимаемая должность и место работы)</w:t>
      </w: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и членов комиссии </w:t>
      </w:r>
      <w:r w:rsidR="00D77E99"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(ф.и.о., занимаемая должность и место работы)</w:t>
      </w: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при участии приглашенных экспертов </w:t>
      </w:r>
      <w:r w:rsidR="00D77E99" w:rsidRPr="006714EB">
        <w:rPr>
          <w:rFonts w:ascii="Arial" w:hAnsi="Arial" w:cs="Arial"/>
          <w:sz w:val="24"/>
          <w:szCs w:val="24"/>
          <w:lang w:eastAsia="ru-RU"/>
        </w:rPr>
        <w:t>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(ф.и.о., занимаемая должность и место работы)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и приглашенного собственника помещения или уполномоченного им лица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(ф.и.о., занимаемая должность и место работы)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по результатам рассмотренных документов </w:t>
      </w:r>
      <w:r w:rsidR="00D77E99" w:rsidRPr="006714EB">
        <w:rPr>
          <w:rFonts w:ascii="Arial" w:hAnsi="Arial" w:cs="Arial"/>
          <w:sz w:val="24"/>
          <w:szCs w:val="24"/>
          <w:lang w:eastAsia="ru-RU"/>
        </w:rPr>
        <w:t>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(приводится перечень документов)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и на основании акта межведомственной комиссии, составленного по результатам обследования, 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D77E99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приняла заключение о </w:t>
      </w:r>
      <w:r w:rsidR="00D77E99"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 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Приложение к заключению: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а) перечень рассмотренных документов;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б) акт обследования помещения (в случае проведения обследования);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в) перечень других материалов, запрошенных межведомственной комиссией;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г) особое мнение членов межведомственной комиссии:</w:t>
      </w:r>
    </w:p>
    <w:p w:rsidR="00E55D4F" w:rsidRPr="006714EB" w:rsidRDefault="00D77E99" w:rsidP="0021743F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____________________________________________________________________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Председатель межведомственной комиссии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>Члены межведомственной комиссии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714E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widowControl w:val="0"/>
        <w:tabs>
          <w:tab w:val="left" w:pos="3402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="00871948"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714EB">
        <w:rPr>
          <w:rFonts w:ascii="Arial" w:hAnsi="Arial" w:cs="Arial"/>
          <w:sz w:val="24"/>
          <w:szCs w:val="24"/>
          <w:lang w:eastAsia="ru-RU"/>
        </w:rPr>
        <w:t>(подпись)</w:t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</w:r>
      <w:r w:rsidRPr="006714EB">
        <w:rPr>
          <w:rFonts w:ascii="Arial" w:hAnsi="Arial" w:cs="Arial"/>
          <w:sz w:val="24"/>
          <w:szCs w:val="24"/>
          <w:lang w:eastAsia="ru-RU"/>
        </w:rPr>
        <w:tab/>
        <w:t>(ф.и.о.)</w:t>
      </w:r>
    </w:p>
    <w:p w:rsidR="00E55D4F" w:rsidRPr="006714EB" w:rsidRDefault="00E55D4F" w:rsidP="0021743F">
      <w:pPr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E55D4F" w:rsidP="0021743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</w:p>
    <w:p w:rsidR="00E55D4F" w:rsidRPr="006714EB" w:rsidRDefault="003535FB" w:rsidP="002174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6714EB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714E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535FB" w:rsidRPr="006714EB" w:rsidRDefault="003535FB" w:rsidP="0021743F">
      <w:pPr>
        <w:pageBreakBefore/>
        <w:tabs>
          <w:tab w:val="left" w:pos="709"/>
        </w:tabs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:rsidR="003535FB" w:rsidRPr="006714EB" w:rsidRDefault="003535FB" w:rsidP="0021743F">
      <w:pPr>
        <w:pageBreakBefore/>
        <w:tabs>
          <w:tab w:val="left" w:pos="709"/>
        </w:tabs>
        <w:spacing w:after="0" w:line="240" w:lineRule="auto"/>
        <w:rPr>
          <w:rFonts w:ascii="Arial" w:hAnsi="Arial" w:cs="Arial"/>
          <w:kern w:val="1"/>
          <w:sz w:val="24"/>
          <w:szCs w:val="24"/>
        </w:rPr>
      </w:pPr>
    </w:p>
    <w:p w:rsidR="003535FB" w:rsidRPr="006714EB" w:rsidRDefault="003535FB" w:rsidP="0021743F">
      <w:pPr>
        <w:tabs>
          <w:tab w:val="left" w:pos="8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F82940" w:rsidRPr="006714EB" w:rsidRDefault="00F82940" w:rsidP="0021743F">
      <w:pPr>
        <w:tabs>
          <w:tab w:val="left" w:pos="8100"/>
        </w:tabs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 w:rsidRPr="006714EB">
        <w:rPr>
          <w:rFonts w:ascii="Arial" w:hAnsi="Arial" w:cs="Arial"/>
          <w:sz w:val="24"/>
          <w:szCs w:val="24"/>
          <w:lang w:eastAsia="ar-SA"/>
        </w:rPr>
        <w:t xml:space="preserve">к Административному регламенту </w:t>
      </w:r>
    </w:p>
    <w:p w:rsidR="00F82940" w:rsidRPr="006714EB" w:rsidRDefault="00F82940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hAnsi="Arial" w:cs="Arial"/>
          <w:kern w:val="1"/>
          <w:sz w:val="24"/>
          <w:szCs w:val="24"/>
        </w:rPr>
        <w:t xml:space="preserve"> </w:t>
      </w: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Администрации </w:t>
      </w: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Большежировского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сельсовета </w:t>
      </w:r>
    </w:p>
    <w:p w:rsidR="00F82940" w:rsidRPr="006714EB" w:rsidRDefault="00F82940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proofErr w:type="spellStart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>Фатежского</w:t>
      </w:r>
      <w:proofErr w:type="spellEnd"/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 района </w:t>
      </w:r>
    </w:p>
    <w:p w:rsidR="00F82940" w:rsidRPr="006714EB" w:rsidRDefault="00F82940" w:rsidP="0021743F">
      <w:pPr>
        <w:widowControl w:val="0"/>
        <w:tabs>
          <w:tab w:val="left" w:pos="709"/>
        </w:tabs>
        <w:spacing w:after="0" w:line="240" w:lineRule="auto"/>
        <w:jc w:val="right"/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</w:pPr>
      <w:r w:rsidRPr="006714EB">
        <w:rPr>
          <w:rFonts w:ascii="Arial" w:eastAsia="Arial Unicode MS" w:hAnsi="Arial" w:cs="Arial"/>
          <w:kern w:val="1"/>
          <w:sz w:val="24"/>
          <w:szCs w:val="24"/>
          <w:lang w:eastAsia="hi-IN" w:bidi="hi-IN"/>
        </w:rPr>
        <w:t xml:space="preserve">по предоставлению муниципальной услуги </w:t>
      </w:r>
    </w:p>
    <w:p w:rsidR="00F82940" w:rsidRPr="006714EB" w:rsidRDefault="00F82940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«Признание в установленном порядке </w:t>
      </w:r>
    </w:p>
    <w:p w:rsidR="00F82940" w:rsidRPr="006714EB" w:rsidRDefault="00F82940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>жилого помещения муниципального жилищного фонда</w:t>
      </w:r>
    </w:p>
    <w:p w:rsidR="00F82940" w:rsidRPr="006714EB" w:rsidRDefault="00F82940" w:rsidP="0021743F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6714EB">
        <w:rPr>
          <w:rFonts w:ascii="Arial" w:hAnsi="Arial" w:cs="Arial"/>
          <w:bCs/>
          <w:sz w:val="24"/>
          <w:szCs w:val="24"/>
          <w:lang w:eastAsia="ru-RU"/>
        </w:rPr>
        <w:t>непригодным</w:t>
      </w:r>
      <w:proofErr w:type="gramEnd"/>
      <w:r w:rsidRPr="006714EB">
        <w:rPr>
          <w:rFonts w:ascii="Arial" w:hAnsi="Arial" w:cs="Arial"/>
          <w:bCs/>
          <w:sz w:val="24"/>
          <w:szCs w:val="24"/>
          <w:lang w:eastAsia="ru-RU"/>
        </w:rPr>
        <w:t xml:space="preserve"> для проживания»</w:t>
      </w:r>
    </w:p>
    <w:p w:rsidR="00E55D4F" w:rsidRPr="006714EB" w:rsidRDefault="00E55D4F" w:rsidP="00217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5D4F" w:rsidRPr="006714EB" w:rsidRDefault="00E55D4F" w:rsidP="0021743F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55D4F" w:rsidRPr="006714EB" w:rsidRDefault="009A23ED" w:rsidP="0021743F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4" w:name="P612"/>
      <w:bookmarkEnd w:id="4"/>
      <w:r w:rsidRPr="006714EB">
        <w:rPr>
          <w:rFonts w:ascii="Arial" w:hAnsi="Arial" w:cs="Arial"/>
          <w:sz w:val="24"/>
          <w:szCs w:val="24"/>
        </w:rPr>
        <w:t>Блок-схема</w:t>
      </w:r>
    </w:p>
    <w:p w:rsidR="00E55D4F" w:rsidRPr="006714EB" w:rsidRDefault="005C0408" w:rsidP="0021743F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6714EB">
        <w:rPr>
          <w:rFonts w:ascii="Arial" w:hAnsi="Arial" w:cs="Arial"/>
          <w:sz w:val="24"/>
          <w:szCs w:val="24"/>
        </w:rPr>
        <w:t>п</w:t>
      </w:r>
      <w:r w:rsidR="009A23ED" w:rsidRPr="006714EB">
        <w:rPr>
          <w:rFonts w:ascii="Arial" w:hAnsi="Arial" w:cs="Arial"/>
          <w:sz w:val="24"/>
          <w:szCs w:val="24"/>
        </w:rPr>
        <w:t>редоставления муниципальной услуги</w:t>
      </w:r>
    </w:p>
    <w:p w:rsidR="005C0408" w:rsidRPr="006714EB" w:rsidRDefault="005C0408" w:rsidP="0021743F">
      <w:pPr>
        <w:pStyle w:val="ConsPlusNormal"/>
        <w:jc w:val="center"/>
      </w:pP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┌───────────────┐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┌──────────────────────┐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┌─────────────────────┐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Уведомление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│Заявитель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обращается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│Уведомление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заявителя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с заявлением о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└───────/\────────────┘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предоставлении</w:t>
      </w:r>
      <w:proofErr w:type="gram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услуги│</w:t>
      </w:r>
      <w:proofErr w:type="spellEnd"/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└────────┬──────┘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└───────────────┬──────┘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┌────────\/───────────────┐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Проверка полноты и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достоверности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│представленных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документов│</w:t>
      </w:r>
      <w:proofErr w:type="spellEnd"/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└─────┬───────────┬───────┘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┌─────\/──────────\/──────┐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┌────\/──────────────────┴────┐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│Отказ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приостановление│</w:t>
      </w:r>
      <w:proofErr w:type="spellEnd"/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│Прием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документов,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определение│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 предоставления услуги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даты работы Комиссии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└─────────────────────────┘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└───┬─────────────────────────┘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┌──────────────\/─┐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┌─────────────────────────┐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Работа Комиссии ├──────&gt;Дополнительная </w:t>
      </w:r>
      <w:proofErr w:type="spellStart"/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экспертиза│</w:t>
      </w:r>
      <w:proofErr w:type="spellEnd"/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└────────────┬────┘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└────────────┬────────────┘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┌──────\/──────────┐</w:t>
      </w: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 Составление акта &lt;────────────┘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└─────────┬────────┘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┌─────────\/────────┐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│Заключение</w:t>
      </w:r>
      <w:proofErr w:type="spellEnd"/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Комиссии│</w:t>
      </w:r>
      <w:proofErr w:type="spellEnd"/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└───┬───────────────┘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┌─────────────────────────────\/─┐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┌──────────────────────────────────┐</w:t>
      </w:r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│Направление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документов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заявителю├</w:t>
      </w:r>
      <w:proofErr w:type="spellEnd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──&gt;Окончание процедуры </w:t>
      </w:r>
      <w:proofErr w:type="spellStart"/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предоставления│</w:t>
      </w:r>
      <w:proofErr w:type="spellEnd"/>
    </w:p>
    <w:p w:rsidR="005C0408" w:rsidRPr="005C0408" w:rsidRDefault="005C0408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└────────────────────────────────┘</w:t>
      </w:r>
      <w:r w:rsidR="00871948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услуги</w:t>
      </w:r>
      <w:r w:rsidR="003535FB"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</w:p>
    <w:p w:rsidR="005C0408" w:rsidRPr="005C0408" w:rsidRDefault="003535FB" w:rsidP="002174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714E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5C0408" w:rsidRPr="005C0408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└──────────────────────────────────┘</w:t>
      </w:r>
    </w:p>
    <w:p w:rsidR="005C0408" w:rsidRPr="006714EB" w:rsidRDefault="005C0408" w:rsidP="0021743F">
      <w:pPr>
        <w:pStyle w:val="ConsPlusNormal"/>
        <w:jc w:val="both"/>
      </w:pPr>
    </w:p>
    <w:p w:rsidR="005C0408" w:rsidRPr="006714EB" w:rsidRDefault="005C0408" w:rsidP="0021743F">
      <w:pPr>
        <w:pStyle w:val="ConsPlusNormal"/>
        <w:jc w:val="both"/>
      </w:pPr>
    </w:p>
    <w:p w:rsidR="005C0408" w:rsidRPr="006714EB" w:rsidRDefault="005C0408" w:rsidP="0021743F">
      <w:pPr>
        <w:pStyle w:val="ConsPlusNormal"/>
        <w:jc w:val="both"/>
      </w:pPr>
    </w:p>
    <w:p w:rsidR="00E55D4F" w:rsidRPr="006714EB" w:rsidRDefault="00E55D4F" w:rsidP="00217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ru-RU"/>
        </w:rPr>
      </w:pPr>
    </w:p>
    <w:sectPr w:rsidR="00E55D4F" w:rsidRPr="006714EB" w:rsidSect="0021743F">
      <w:headerReference w:type="default" r:id="rId12"/>
      <w:type w:val="nextColumn"/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8D1" w:rsidRDefault="005038D1">
      <w:pPr>
        <w:spacing w:after="0" w:line="240" w:lineRule="auto"/>
      </w:pPr>
      <w:r>
        <w:separator/>
      </w:r>
    </w:p>
  </w:endnote>
  <w:endnote w:type="continuationSeparator" w:id="1">
    <w:p w:rsidR="005038D1" w:rsidRDefault="0050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8D1" w:rsidRDefault="005038D1">
      <w:pPr>
        <w:spacing w:after="0" w:line="240" w:lineRule="auto"/>
      </w:pPr>
      <w:r>
        <w:separator/>
      </w:r>
    </w:p>
  </w:footnote>
  <w:footnote w:type="continuationSeparator" w:id="1">
    <w:p w:rsidR="005038D1" w:rsidRDefault="0050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D1" w:rsidRDefault="005038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8D1" w:rsidRDefault="005038D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B49C6A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0000004"/>
    <w:multiLevelType w:val="singleLevel"/>
    <w:tmpl w:val="00000004"/>
    <w:name w:val="WW8Num4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1.1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3A70C9"/>
    <w:multiLevelType w:val="singleLevel"/>
    <w:tmpl w:val="34A6471A"/>
    <w:lvl w:ilvl="0">
      <w:start w:val="1"/>
      <w:numFmt w:val="decimal"/>
      <w:lvlText w:val="%1)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7">
    <w:nsid w:val="04892B39"/>
    <w:multiLevelType w:val="hybridMultilevel"/>
    <w:tmpl w:val="EDE28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96FE7"/>
    <w:multiLevelType w:val="hybridMultilevel"/>
    <w:tmpl w:val="92900254"/>
    <w:lvl w:ilvl="0" w:tplc="B2281462">
      <w:start w:val="1"/>
      <w:numFmt w:val="decimal"/>
      <w:lvlText w:val="%1."/>
      <w:lvlJc w:val="left"/>
      <w:pPr>
        <w:tabs>
          <w:tab w:val="num" w:pos="567"/>
        </w:tabs>
        <w:ind w:left="454" w:hanging="397"/>
      </w:pPr>
      <w:rPr>
        <w:rFonts w:hint="default"/>
      </w:rPr>
    </w:lvl>
    <w:lvl w:ilvl="1" w:tplc="2C3EA14A">
      <w:start w:val="1"/>
      <w:numFmt w:val="bullet"/>
      <w:lvlText w:val=""/>
      <w:lvlJc w:val="left"/>
      <w:pPr>
        <w:tabs>
          <w:tab w:val="num" w:pos="2407"/>
        </w:tabs>
        <w:ind w:left="2407" w:hanging="1327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B54D71"/>
    <w:multiLevelType w:val="hybridMultilevel"/>
    <w:tmpl w:val="BDD2C2B2"/>
    <w:lvl w:ilvl="0" w:tplc="7BD40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45D786B"/>
    <w:multiLevelType w:val="singleLevel"/>
    <w:tmpl w:val="D3A4B02C"/>
    <w:lvl w:ilvl="0">
      <w:start w:val="3"/>
      <w:numFmt w:val="decimal"/>
      <w:lvlText w:val="3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17990EAB"/>
    <w:multiLevelType w:val="hybridMultilevel"/>
    <w:tmpl w:val="2D28DAF6"/>
    <w:lvl w:ilvl="0" w:tplc="A574CB6A">
      <w:start w:val="7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185356BC"/>
    <w:multiLevelType w:val="multilevel"/>
    <w:tmpl w:val="66F672D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3">
    <w:nsid w:val="19947CE1"/>
    <w:multiLevelType w:val="hybridMultilevel"/>
    <w:tmpl w:val="4CB04D2C"/>
    <w:lvl w:ilvl="0" w:tplc="55AC0D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E171C3C"/>
    <w:multiLevelType w:val="hybridMultilevel"/>
    <w:tmpl w:val="5DAC1F44"/>
    <w:lvl w:ilvl="0" w:tplc="AC1AE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1DD557F"/>
    <w:multiLevelType w:val="multilevel"/>
    <w:tmpl w:val="7714C6B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93513F2"/>
    <w:multiLevelType w:val="singleLevel"/>
    <w:tmpl w:val="DE54F974"/>
    <w:lvl w:ilvl="0">
      <w:start w:val="1"/>
      <w:numFmt w:val="decimal"/>
      <w:lvlText w:val="%1."/>
      <w:legacy w:legacy="1" w:legacySpace="0" w:legacyIndent="429"/>
      <w:lvlJc w:val="left"/>
      <w:rPr>
        <w:rFonts w:ascii="Times New Roman" w:hAnsi="Times New Roman" w:cs="Times New Roman" w:hint="default"/>
      </w:rPr>
    </w:lvl>
  </w:abstractNum>
  <w:abstractNum w:abstractNumId="17">
    <w:nsid w:val="2FCF4EEE"/>
    <w:multiLevelType w:val="hybridMultilevel"/>
    <w:tmpl w:val="3DA65CF2"/>
    <w:lvl w:ilvl="0" w:tplc="1F50BE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3E57EA"/>
    <w:multiLevelType w:val="hybridMultilevel"/>
    <w:tmpl w:val="8206A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610548"/>
    <w:multiLevelType w:val="multilevel"/>
    <w:tmpl w:val="8C1467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Restart w:val="0"/>
      <w:lvlText w:val="%1.%2.%3."/>
      <w:lvlJc w:val="left"/>
      <w:pPr>
        <w:tabs>
          <w:tab w:val="num" w:pos="1680"/>
        </w:tabs>
        <w:ind w:left="146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0110E42"/>
    <w:multiLevelType w:val="hybridMultilevel"/>
    <w:tmpl w:val="81DC6C7E"/>
    <w:lvl w:ilvl="0" w:tplc="A26A4F1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40250BF6"/>
    <w:multiLevelType w:val="hybridMultilevel"/>
    <w:tmpl w:val="DC3479C6"/>
    <w:lvl w:ilvl="0" w:tplc="33FCB7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  <w:vertAlign w:val="superscrip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BD6247"/>
    <w:multiLevelType w:val="multilevel"/>
    <w:tmpl w:val="1374C7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>
    <w:nsid w:val="42FA2312"/>
    <w:multiLevelType w:val="multilevel"/>
    <w:tmpl w:val="475C196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450F0867"/>
    <w:multiLevelType w:val="singleLevel"/>
    <w:tmpl w:val="FD6CA84C"/>
    <w:lvl w:ilvl="0">
      <w:start w:val="8"/>
      <w:numFmt w:val="decimal"/>
      <w:lvlText w:val="3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5">
    <w:nsid w:val="464758E1"/>
    <w:multiLevelType w:val="hybridMultilevel"/>
    <w:tmpl w:val="D2CC56B2"/>
    <w:lvl w:ilvl="0" w:tplc="50483118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42551"/>
    <w:multiLevelType w:val="hybridMultilevel"/>
    <w:tmpl w:val="DA86FE64"/>
    <w:lvl w:ilvl="0" w:tplc="F01A9E56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27">
    <w:nsid w:val="491D2AF1"/>
    <w:multiLevelType w:val="singleLevel"/>
    <w:tmpl w:val="479694D4"/>
    <w:lvl w:ilvl="0">
      <w:start w:val="4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28">
    <w:nsid w:val="4A0329C7"/>
    <w:multiLevelType w:val="singleLevel"/>
    <w:tmpl w:val="FCD03FB6"/>
    <w:lvl w:ilvl="0">
      <w:start w:val="1"/>
      <w:numFmt w:val="decimal"/>
      <w:lvlText w:val="2.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29">
    <w:nsid w:val="545D491A"/>
    <w:multiLevelType w:val="singleLevel"/>
    <w:tmpl w:val="70D8AE16"/>
    <w:lvl w:ilvl="0">
      <w:start w:val="1"/>
      <w:numFmt w:val="decimal"/>
      <w:lvlText w:val="3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0">
    <w:nsid w:val="559A4D38"/>
    <w:multiLevelType w:val="hybridMultilevel"/>
    <w:tmpl w:val="6FDA8E82"/>
    <w:lvl w:ilvl="0" w:tplc="C8725C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6C9226E"/>
    <w:multiLevelType w:val="singleLevel"/>
    <w:tmpl w:val="F944508C"/>
    <w:lvl w:ilvl="0">
      <w:start w:val="1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32">
    <w:nsid w:val="58421C46"/>
    <w:multiLevelType w:val="hybridMultilevel"/>
    <w:tmpl w:val="E8F6DC6E"/>
    <w:lvl w:ilvl="0" w:tplc="C7B895EC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8B737A1"/>
    <w:multiLevelType w:val="singleLevel"/>
    <w:tmpl w:val="987C3288"/>
    <w:lvl w:ilvl="0">
      <w:start w:val="1"/>
      <w:numFmt w:val="decimal"/>
      <w:lvlText w:val="1.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34">
    <w:nsid w:val="6B672FB5"/>
    <w:multiLevelType w:val="multilevel"/>
    <w:tmpl w:val="E2F0CE6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5">
    <w:nsid w:val="6B817844"/>
    <w:multiLevelType w:val="singleLevel"/>
    <w:tmpl w:val="152C7722"/>
    <w:lvl w:ilvl="0">
      <w:start w:val="4"/>
      <w:numFmt w:val="decimal"/>
      <w:lvlText w:val="4.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36">
    <w:nsid w:val="6FF31D0D"/>
    <w:multiLevelType w:val="hybridMultilevel"/>
    <w:tmpl w:val="3E0CAEB2"/>
    <w:lvl w:ilvl="0" w:tplc="7AEABE88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ascii="Times New Roman" w:eastAsia="Times New Roman" w:hAnsi="Times New Roman" w:hint="default"/>
      </w:rPr>
    </w:lvl>
    <w:lvl w:ilvl="1" w:tplc="73DC1EA6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122376"/>
    <w:multiLevelType w:val="hybridMultilevel"/>
    <w:tmpl w:val="A318467E"/>
    <w:lvl w:ilvl="0" w:tplc="DD26B1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58A7ABE"/>
    <w:multiLevelType w:val="singleLevel"/>
    <w:tmpl w:val="54DAC098"/>
    <w:lvl w:ilvl="0">
      <w:start w:val="1"/>
      <w:numFmt w:val="decimal"/>
      <w:lvlText w:val="2.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39">
    <w:nsid w:val="76C950A0"/>
    <w:multiLevelType w:val="hybridMultilevel"/>
    <w:tmpl w:val="880E1566"/>
    <w:lvl w:ilvl="0" w:tplc="C226D4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4B5CB3"/>
    <w:multiLevelType w:val="hybridMultilevel"/>
    <w:tmpl w:val="304C64B2"/>
    <w:lvl w:ilvl="0" w:tplc="48DED2CA">
      <w:start w:val="1"/>
      <w:numFmt w:val="decimal"/>
      <w:lvlText w:val="%1)"/>
      <w:lvlJc w:val="left"/>
      <w:pPr>
        <w:tabs>
          <w:tab w:val="num" w:pos="1145"/>
        </w:tabs>
        <w:ind w:left="11" w:firstLine="709"/>
      </w:pPr>
      <w:rPr>
        <w:rFonts w:ascii="Times New Roman" w:eastAsia="Times New Roman" w:hAnsi="Times New Roman" w:hint="default"/>
      </w:rPr>
    </w:lvl>
    <w:lvl w:ilvl="1" w:tplc="CB82C7BA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33"/>
  </w:num>
  <w:num w:numId="3">
    <w:abstractNumId w:val="38"/>
  </w:num>
  <w:num w:numId="4">
    <w:abstractNumId w:val="0"/>
    <w:lvlOverride w:ilvl="0">
      <w:lvl w:ilvl="0">
        <w:numFmt w:val="bullet"/>
        <w:lvlText w:val="-"/>
        <w:legacy w:legacy="1" w:legacySpace="0" w:legacyIndent="11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9"/>
  </w:num>
  <w:num w:numId="6">
    <w:abstractNumId w:val="10"/>
  </w:num>
  <w:num w:numId="7">
    <w:abstractNumId w:val="6"/>
  </w:num>
  <w:num w:numId="8">
    <w:abstractNumId w:val="6"/>
    <w:lvlOverride w:ilvl="0">
      <w:lvl w:ilvl="0">
        <w:start w:val="5"/>
        <w:numFmt w:val="decimal"/>
        <w:lvlText w:val="%1)"/>
        <w:legacy w:legacy="1" w:legacySpace="0" w:legacyIndent="22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4"/>
  </w:num>
  <w:num w:numId="10">
    <w:abstractNumId w:val="35"/>
  </w:num>
  <w:num w:numId="11">
    <w:abstractNumId w:val="3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1"/>
  </w:num>
  <w:num w:numId="20">
    <w:abstractNumId w:val="16"/>
  </w:num>
  <w:num w:numId="21">
    <w:abstractNumId w:val="28"/>
  </w:num>
  <w:num w:numId="22">
    <w:abstractNumId w:val="27"/>
  </w:num>
  <w:num w:numId="23">
    <w:abstractNumId w:val="17"/>
  </w:num>
  <w:num w:numId="24">
    <w:abstractNumId w:val="39"/>
  </w:num>
  <w:num w:numId="25">
    <w:abstractNumId w:val="11"/>
  </w:num>
  <w:num w:numId="26">
    <w:abstractNumId w:val="18"/>
  </w:num>
  <w:num w:numId="27">
    <w:abstractNumId w:val="30"/>
  </w:num>
  <w:num w:numId="28">
    <w:abstractNumId w:val="7"/>
  </w:num>
  <w:num w:numId="29">
    <w:abstractNumId w:val="25"/>
  </w:num>
  <w:num w:numId="30">
    <w:abstractNumId w:val="20"/>
  </w:num>
  <w:num w:numId="31">
    <w:abstractNumId w:val="13"/>
  </w:num>
  <w:num w:numId="32">
    <w:abstractNumId w:val="12"/>
  </w:num>
  <w:num w:numId="33">
    <w:abstractNumId w:val="8"/>
  </w:num>
  <w:num w:numId="34">
    <w:abstractNumId w:val="22"/>
  </w:num>
  <w:num w:numId="35">
    <w:abstractNumId w:val="26"/>
  </w:num>
  <w:num w:numId="36">
    <w:abstractNumId w:val="9"/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4"/>
    </w:lvlOverride>
  </w:num>
  <w:num w:numId="41">
    <w:abstractNumId w:val="5"/>
  </w:num>
  <w:num w:numId="42">
    <w:abstractNumId w:val="32"/>
  </w:num>
  <w:num w:numId="4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8D1"/>
    <w:rsid w:val="0000741D"/>
    <w:rsid w:val="00017909"/>
    <w:rsid w:val="0002036C"/>
    <w:rsid w:val="00041C47"/>
    <w:rsid w:val="000553ED"/>
    <w:rsid w:val="000620E0"/>
    <w:rsid w:val="00063E25"/>
    <w:rsid w:val="00076253"/>
    <w:rsid w:val="0007767E"/>
    <w:rsid w:val="0008241B"/>
    <w:rsid w:val="00086D87"/>
    <w:rsid w:val="000A7C3E"/>
    <w:rsid w:val="000B5E62"/>
    <w:rsid w:val="000B6751"/>
    <w:rsid w:val="000C20AD"/>
    <w:rsid w:val="000C37C9"/>
    <w:rsid w:val="000D7930"/>
    <w:rsid w:val="000E58C3"/>
    <w:rsid w:val="000F3DBB"/>
    <w:rsid w:val="000F4900"/>
    <w:rsid w:val="0010741A"/>
    <w:rsid w:val="0014050D"/>
    <w:rsid w:val="00144532"/>
    <w:rsid w:val="0014623A"/>
    <w:rsid w:val="00157883"/>
    <w:rsid w:val="00160684"/>
    <w:rsid w:val="00167111"/>
    <w:rsid w:val="00173860"/>
    <w:rsid w:val="00193C2E"/>
    <w:rsid w:val="001A1A6D"/>
    <w:rsid w:val="001A5A4D"/>
    <w:rsid w:val="001A7C92"/>
    <w:rsid w:val="001B709C"/>
    <w:rsid w:val="001C79FA"/>
    <w:rsid w:val="001D2839"/>
    <w:rsid w:val="001D648B"/>
    <w:rsid w:val="001D7B73"/>
    <w:rsid w:val="001E395C"/>
    <w:rsid w:val="002018E2"/>
    <w:rsid w:val="0021743F"/>
    <w:rsid w:val="00225FAC"/>
    <w:rsid w:val="00227B6C"/>
    <w:rsid w:val="002361FE"/>
    <w:rsid w:val="0024125B"/>
    <w:rsid w:val="00244926"/>
    <w:rsid w:val="00246B7C"/>
    <w:rsid w:val="00246F3B"/>
    <w:rsid w:val="00251E6C"/>
    <w:rsid w:val="00266C37"/>
    <w:rsid w:val="00267604"/>
    <w:rsid w:val="00275CED"/>
    <w:rsid w:val="00281953"/>
    <w:rsid w:val="00283930"/>
    <w:rsid w:val="00283D43"/>
    <w:rsid w:val="0029265B"/>
    <w:rsid w:val="00293CEF"/>
    <w:rsid w:val="002A2598"/>
    <w:rsid w:val="002A40BE"/>
    <w:rsid w:val="002B3365"/>
    <w:rsid w:val="002D1274"/>
    <w:rsid w:val="002D5876"/>
    <w:rsid w:val="002E6432"/>
    <w:rsid w:val="00314734"/>
    <w:rsid w:val="00337D9F"/>
    <w:rsid w:val="00343AE7"/>
    <w:rsid w:val="00345A84"/>
    <w:rsid w:val="003535FB"/>
    <w:rsid w:val="00360994"/>
    <w:rsid w:val="00362210"/>
    <w:rsid w:val="003636A0"/>
    <w:rsid w:val="003646B3"/>
    <w:rsid w:val="0036665E"/>
    <w:rsid w:val="00384EE8"/>
    <w:rsid w:val="00390204"/>
    <w:rsid w:val="00392391"/>
    <w:rsid w:val="003A600D"/>
    <w:rsid w:val="003C1DC9"/>
    <w:rsid w:val="003C2F7E"/>
    <w:rsid w:val="003D374D"/>
    <w:rsid w:val="003D62A4"/>
    <w:rsid w:val="003E30AB"/>
    <w:rsid w:val="004022A7"/>
    <w:rsid w:val="00404F95"/>
    <w:rsid w:val="00430805"/>
    <w:rsid w:val="00442FB7"/>
    <w:rsid w:val="00443337"/>
    <w:rsid w:val="004456F5"/>
    <w:rsid w:val="00465DED"/>
    <w:rsid w:val="00471B52"/>
    <w:rsid w:val="0047463D"/>
    <w:rsid w:val="00486863"/>
    <w:rsid w:val="00494A15"/>
    <w:rsid w:val="004A0C28"/>
    <w:rsid w:val="004A7667"/>
    <w:rsid w:val="004B344C"/>
    <w:rsid w:val="004D1D45"/>
    <w:rsid w:val="004E44E0"/>
    <w:rsid w:val="004E5653"/>
    <w:rsid w:val="004F02D8"/>
    <w:rsid w:val="004F33FD"/>
    <w:rsid w:val="005038D1"/>
    <w:rsid w:val="00507B33"/>
    <w:rsid w:val="00530E56"/>
    <w:rsid w:val="00534622"/>
    <w:rsid w:val="00553499"/>
    <w:rsid w:val="005557D0"/>
    <w:rsid w:val="0056517C"/>
    <w:rsid w:val="005834EF"/>
    <w:rsid w:val="00593C76"/>
    <w:rsid w:val="005962F1"/>
    <w:rsid w:val="005A0304"/>
    <w:rsid w:val="005A10D5"/>
    <w:rsid w:val="005B4034"/>
    <w:rsid w:val="005B6935"/>
    <w:rsid w:val="005C0408"/>
    <w:rsid w:val="005C7F71"/>
    <w:rsid w:val="005E0BD7"/>
    <w:rsid w:val="005F6C2D"/>
    <w:rsid w:val="00606563"/>
    <w:rsid w:val="00627828"/>
    <w:rsid w:val="00636931"/>
    <w:rsid w:val="006548DA"/>
    <w:rsid w:val="0066090A"/>
    <w:rsid w:val="00671238"/>
    <w:rsid w:val="006714EB"/>
    <w:rsid w:val="00691C05"/>
    <w:rsid w:val="006B3722"/>
    <w:rsid w:val="006C5D5D"/>
    <w:rsid w:val="006D0643"/>
    <w:rsid w:val="006D23F4"/>
    <w:rsid w:val="006D48D7"/>
    <w:rsid w:val="00711365"/>
    <w:rsid w:val="00712089"/>
    <w:rsid w:val="00712480"/>
    <w:rsid w:val="00714A76"/>
    <w:rsid w:val="00717DA6"/>
    <w:rsid w:val="00720582"/>
    <w:rsid w:val="00725198"/>
    <w:rsid w:val="00726E53"/>
    <w:rsid w:val="00727F49"/>
    <w:rsid w:val="0073564D"/>
    <w:rsid w:val="00753B46"/>
    <w:rsid w:val="00757C94"/>
    <w:rsid w:val="007A01C3"/>
    <w:rsid w:val="007A4B12"/>
    <w:rsid w:val="007C023A"/>
    <w:rsid w:val="007D2842"/>
    <w:rsid w:val="007E1598"/>
    <w:rsid w:val="007E35A3"/>
    <w:rsid w:val="007F7CAE"/>
    <w:rsid w:val="00802A5C"/>
    <w:rsid w:val="00804327"/>
    <w:rsid w:val="00806D01"/>
    <w:rsid w:val="0081262C"/>
    <w:rsid w:val="00846995"/>
    <w:rsid w:val="0085249F"/>
    <w:rsid w:val="00854B85"/>
    <w:rsid w:val="00871948"/>
    <w:rsid w:val="00871C69"/>
    <w:rsid w:val="0089697D"/>
    <w:rsid w:val="008A3BF3"/>
    <w:rsid w:val="008B1871"/>
    <w:rsid w:val="008B2627"/>
    <w:rsid w:val="008B7585"/>
    <w:rsid w:val="008C1AE2"/>
    <w:rsid w:val="008D0050"/>
    <w:rsid w:val="008D5063"/>
    <w:rsid w:val="008D6C47"/>
    <w:rsid w:val="008E6C89"/>
    <w:rsid w:val="008F2550"/>
    <w:rsid w:val="008F3E27"/>
    <w:rsid w:val="00902A0B"/>
    <w:rsid w:val="00921984"/>
    <w:rsid w:val="009313C1"/>
    <w:rsid w:val="009518A1"/>
    <w:rsid w:val="00963D52"/>
    <w:rsid w:val="00966C38"/>
    <w:rsid w:val="009759CF"/>
    <w:rsid w:val="0098434D"/>
    <w:rsid w:val="0098682E"/>
    <w:rsid w:val="009953FF"/>
    <w:rsid w:val="009A23ED"/>
    <w:rsid w:val="009B3B03"/>
    <w:rsid w:val="009B6F4C"/>
    <w:rsid w:val="009C7CE6"/>
    <w:rsid w:val="009D0DCA"/>
    <w:rsid w:val="009D364F"/>
    <w:rsid w:val="009E3252"/>
    <w:rsid w:val="009E6530"/>
    <w:rsid w:val="009F0824"/>
    <w:rsid w:val="009F36C2"/>
    <w:rsid w:val="00A1490A"/>
    <w:rsid w:val="00A14AE1"/>
    <w:rsid w:val="00A31435"/>
    <w:rsid w:val="00A404EE"/>
    <w:rsid w:val="00A5099E"/>
    <w:rsid w:val="00A51DC5"/>
    <w:rsid w:val="00A73DD0"/>
    <w:rsid w:val="00A80C73"/>
    <w:rsid w:val="00A97918"/>
    <w:rsid w:val="00AA76B6"/>
    <w:rsid w:val="00AB23D0"/>
    <w:rsid w:val="00AD4BFD"/>
    <w:rsid w:val="00AD73FB"/>
    <w:rsid w:val="00AE2532"/>
    <w:rsid w:val="00AE6652"/>
    <w:rsid w:val="00AF1E07"/>
    <w:rsid w:val="00AF3DFB"/>
    <w:rsid w:val="00B00C49"/>
    <w:rsid w:val="00B028D1"/>
    <w:rsid w:val="00B21976"/>
    <w:rsid w:val="00B22683"/>
    <w:rsid w:val="00B24905"/>
    <w:rsid w:val="00B252E6"/>
    <w:rsid w:val="00B34B92"/>
    <w:rsid w:val="00B4595B"/>
    <w:rsid w:val="00B50F1A"/>
    <w:rsid w:val="00B73B3F"/>
    <w:rsid w:val="00B75B7F"/>
    <w:rsid w:val="00B76EE4"/>
    <w:rsid w:val="00B80858"/>
    <w:rsid w:val="00B832FC"/>
    <w:rsid w:val="00BC403F"/>
    <w:rsid w:val="00BD1BFE"/>
    <w:rsid w:val="00BD5A6E"/>
    <w:rsid w:val="00C1295E"/>
    <w:rsid w:val="00C146D9"/>
    <w:rsid w:val="00C17F6E"/>
    <w:rsid w:val="00C22F01"/>
    <w:rsid w:val="00C30D1B"/>
    <w:rsid w:val="00C359B0"/>
    <w:rsid w:val="00C53318"/>
    <w:rsid w:val="00C55CB7"/>
    <w:rsid w:val="00C739C3"/>
    <w:rsid w:val="00C770DD"/>
    <w:rsid w:val="00C77C31"/>
    <w:rsid w:val="00CB78BC"/>
    <w:rsid w:val="00CD5AB0"/>
    <w:rsid w:val="00CD5BEB"/>
    <w:rsid w:val="00CE10D1"/>
    <w:rsid w:val="00CE7E31"/>
    <w:rsid w:val="00D17A24"/>
    <w:rsid w:val="00D20D04"/>
    <w:rsid w:val="00D27B1D"/>
    <w:rsid w:val="00D333E0"/>
    <w:rsid w:val="00D34376"/>
    <w:rsid w:val="00D461D1"/>
    <w:rsid w:val="00D610EC"/>
    <w:rsid w:val="00D632EE"/>
    <w:rsid w:val="00D73CB5"/>
    <w:rsid w:val="00D75BC9"/>
    <w:rsid w:val="00D77E99"/>
    <w:rsid w:val="00D808AE"/>
    <w:rsid w:val="00D858D2"/>
    <w:rsid w:val="00DC080D"/>
    <w:rsid w:val="00DD0DD2"/>
    <w:rsid w:val="00DD4691"/>
    <w:rsid w:val="00DE320C"/>
    <w:rsid w:val="00DF5B33"/>
    <w:rsid w:val="00E00A59"/>
    <w:rsid w:val="00E00C15"/>
    <w:rsid w:val="00E019DA"/>
    <w:rsid w:val="00E16586"/>
    <w:rsid w:val="00E165AE"/>
    <w:rsid w:val="00E355F4"/>
    <w:rsid w:val="00E46D21"/>
    <w:rsid w:val="00E527DB"/>
    <w:rsid w:val="00E535F4"/>
    <w:rsid w:val="00E55D4F"/>
    <w:rsid w:val="00E722A9"/>
    <w:rsid w:val="00EA11F2"/>
    <w:rsid w:val="00EA61AB"/>
    <w:rsid w:val="00EB1F08"/>
    <w:rsid w:val="00EB2887"/>
    <w:rsid w:val="00EB679A"/>
    <w:rsid w:val="00EB731E"/>
    <w:rsid w:val="00ED09EE"/>
    <w:rsid w:val="00EF5A8B"/>
    <w:rsid w:val="00EF756B"/>
    <w:rsid w:val="00F205CF"/>
    <w:rsid w:val="00F2348E"/>
    <w:rsid w:val="00F26C90"/>
    <w:rsid w:val="00F44E68"/>
    <w:rsid w:val="00F555C3"/>
    <w:rsid w:val="00F64F73"/>
    <w:rsid w:val="00F670C5"/>
    <w:rsid w:val="00F75D05"/>
    <w:rsid w:val="00F82940"/>
    <w:rsid w:val="00FA5AB7"/>
    <w:rsid w:val="00FB14BD"/>
    <w:rsid w:val="00FB450F"/>
    <w:rsid w:val="00FC2821"/>
    <w:rsid w:val="00FD6422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60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6931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36931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6931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36931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36931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36931"/>
    <w:pPr>
      <w:keepNext/>
      <w:spacing w:before="120" w:after="0" w:line="240" w:lineRule="auto"/>
      <w:jc w:val="both"/>
      <w:outlineLvl w:val="6"/>
    </w:pPr>
    <w:rPr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693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3693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3693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3693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636931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636931"/>
    <w:rPr>
      <w:rFonts w:ascii="Times New Roman" w:hAnsi="Times New Roman" w:cs="Times New Roman"/>
      <w:cap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36931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uiPriority w:val="99"/>
    <w:rsid w:val="006369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36931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6369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369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63693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36931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6"/>
    </w:rPr>
  </w:style>
  <w:style w:type="paragraph" w:customStyle="1" w:styleId="a3">
    <w:name w:val="Знак"/>
    <w:basedOn w:val="a"/>
    <w:uiPriority w:val="99"/>
    <w:rsid w:val="0063693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636931"/>
    <w:pPr>
      <w:widowControl w:val="0"/>
      <w:autoSpaceDE w:val="0"/>
      <w:autoSpaceDN w:val="0"/>
      <w:adjustRightInd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36931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636931"/>
    <w:pPr>
      <w:widowControl w:val="0"/>
      <w:autoSpaceDE w:val="0"/>
      <w:autoSpaceDN w:val="0"/>
      <w:adjustRightInd w:val="0"/>
      <w:spacing w:after="0" w:line="37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636931"/>
    <w:pPr>
      <w:spacing w:after="0" w:line="240" w:lineRule="auto"/>
      <w:ind w:firstLine="705"/>
      <w:jc w:val="both"/>
    </w:pPr>
    <w:rPr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36931"/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636931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636931"/>
    <w:rPr>
      <w:rFonts w:ascii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636931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locked/>
    <w:rsid w:val="0063693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63693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63693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636931"/>
    <w:pPr>
      <w:widowControl w:val="0"/>
      <w:autoSpaceDE w:val="0"/>
      <w:autoSpaceDN w:val="0"/>
      <w:adjustRightInd w:val="0"/>
      <w:spacing w:after="120" w:line="240" w:lineRule="auto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636931"/>
    <w:rPr>
      <w:rFonts w:ascii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36931"/>
    <w:pPr>
      <w:ind w:left="720"/>
    </w:pPr>
    <w:rPr>
      <w:rFonts w:eastAsia="Times New Roman"/>
      <w:lang w:eastAsia="ru-RU"/>
    </w:rPr>
  </w:style>
  <w:style w:type="table" w:styleId="a9">
    <w:name w:val="Table Grid"/>
    <w:basedOn w:val="a1"/>
    <w:uiPriority w:val="99"/>
    <w:rsid w:val="006369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uiPriority w:val="99"/>
    <w:qFormat/>
    <w:rsid w:val="00636931"/>
    <w:pPr>
      <w:spacing w:after="0" w:line="240" w:lineRule="auto"/>
      <w:jc w:val="center"/>
    </w:pPr>
    <w:rPr>
      <w:b/>
      <w:bCs/>
      <w:sz w:val="32"/>
      <w:szCs w:val="32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63693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c">
    <w:name w:val="Body Text Indent"/>
    <w:basedOn w:val="a"/>
    <w:link w:val="ad"/>
    <w:uiPriority w:val="99"/>
    <w:rsid w:val="00636931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636931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rsid w:val="00636931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636931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rsid w:val="00636931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36931"/>
    <w:rPr>
      <w:rFonts w:ascii="Tahoma" w:hAnsi="Tahoma" w:cs="Tahoma"/>
      <w:sz w:val="16"/>
      <w:szCs w:val="16"/>
      <w:lang w:eastAsia="ru-RU"/>
    </w:rPr>
  </w:style>
  <w:style w:type="character" w:styleId="af2">
    <w:name w:val="Strong"/>
    <w:basedOn w:val="a0"/>
    <w:uiPriority w:val="99"/>
    <w:qFormat/>
    <w:rsid w:val="00636931"/>
    <w:rPr>
      <w:b/>
      <w:bCs/>
    </w:rPr>
  </w:style>
  <w:style w:type="paragraph" w:customStyle="1" w:styleId="33">
    <w:name w:val="Стиль3"/>
    <w:basedOn w:val="21"/>
    <w:uiPriority w:val="99"/>
    <w:rsid w:val="00636931"/>
    <w:pPr>
      <w:widowControl w:val="0"/>
      <w:tabs>
        <w:tab w:val="num" w:pos="3827"/>
      </w:tabs>
      <w:adjustRightInd w:val="0"/>
      <w:ind w:left="3600" w:firstLine="0"/>
      <w:textAlignment w:val="baseline"/>
    </w:pPr>
  </w:style>
  <w:style w:type="paragraph" w:styleId="HTML">
    <w:name w:val="HTML Preformatted"/>
    <w:basedOn w:val="a"/>
    <w:link w:val="HTML0"/>
    <w:uiPriority w:val="99"/>
    <w:rsid w:val="0063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636931"/>
    <w:rPr>
      <w:rFonts w:ascii="Courier New" w:hAnsi="Courier New" w:cs="Courier New"/>
      <w:sz w:val="20"/>
      <w:szCs w:val="20"/>
    </w:rPr>
  </w:style>
  <w:style w:type="paragraph" w:customStyle="1" w:styleId="11">
    <w:name w:val="Обычный1"/>
    <w:autoRedefine/>
    <w:uiPriority w:val="99"/>
    <w:rsid w:val="00636931"/>
    <w:pPr>
      <w:ind w:firstLine="709"/>
      <w:jc w:val="both"/>
    </w:pPr>
    <w:rPr>
      <w:rFonts w:cs="Calibri"/>
      <w:b/>
      <w:bCs/>
      <w:sz w:val="24"/>
      <w:szCs w:val="24"/>
    </w:rPr>
  </w:style>
  <w:style w:type="paragraph" w:customStyle="1" w:styleId="14">
    <w:name w:val="Обычный+14"/>
    <w:basedOn w:val="11"/>
    <w:uiPriority w:val="99"/>
    <w:rsid w:val="00636931"/>
  </w:style>
  <w:style w:type="character" w:styleId="af3">
    <w:name w:val="Hyperlink"/>
    <w:basedOn w:val="a0"/>
    <w:rsid w:val="00636931"/>
    <w:rPr>
      <w:color w:val="0000FF"/>
      <w:u w:val="single"/>
    </w:rPr>
  </w:style>
  <w:style w:type="paragraph" w:customStyle="1" w:styleId="af4">
    <w:name w:val="Содержимое таблицы"/>
    <w:basedOn w:val="a"/>
    <w:uiPriority w:val="99"/>
    <w:rsid w:val="00636931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1"/>
      <w:sz w:val="24"/>
      <w:szCs w:val="24"/>
      <w:lang w:eastAsia="ar-SA"/>
    </w:rPr>
  </w:style>
  <w:style w:type="paragraph" w:customStyle="1" w:styleId="ConsTitle">
    <w:name w:val="ConsTitle"/>
    <w:uiPriority w:val="99"/>
    <w:rsid w:val="0063693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2"/>
      <w:szCs w:val="22"/>
    </w:rPr>
  </w:style>
  <w:style w:type="paragraph" w:styleId="34">
    <w:name w:val="Body Text Indent 3"/>
    <w:basedOn w:val="a"/>
    <w:link w:val="35"/>
    <w:uiPriority w:val="99"/>
    <w:rsid w:val="00636931"/>
    <w:pPr>
      <w:widowControl w:val="0"/>
      <w:autoSpaceDE w:val="0"/>
      <w:autoSpaceDN w:val="0"/>
      <w:adjustRightInd w:val="0"/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636931"/>
    <w:rPr>
      <w:rFonts w:ascii="Times New Roman" w:hAnsi="Times New Roman" w:cs="Times New Roman"/>
      <w:sz w:val="16"/>
      <w:szCs w:val="16"/>
      <w:lang w:eastAsia="ru-RU"/>
    </w:rPr>
  </w:style>
  <w:style w:type="character" w:styleId="af5">
    <w:name w:val="page number"/>
    <w:basedOn w:val="a0"/>
    <w:uiPriority w:val="99"/>
    <w:rsid w:val="00636931"/>
  </w:style>
  <w:style w:type="paragraph" w:customStyle="1" w:styleId="25">
    <w:name w:val="Обычный2"/>
    <w:uiPriority w:val="99"/>
    <w:rsid w:val="00636931"/>
    <w:pPr>
      <w:widowControl w:val="0"/>
    </w:pPr>
    <w:rPr>
      <w:rFonts w:ascii="Times New Roman" w:eastAsia="Times New Roman" w:hAnsi="Times New Roman"/>
    </w:rPr>
  </w:style>
  <w:style w:type="paragraph" w:styleId="af6">
    <w:name w:val="Normal (Web)"/>
    <w:basedOn w:val="a"/>
    <w:uiPriority w:val="99"/>
    <w:rsid w:val="00636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636931"/>
    <w:rPr>
      <w:rFonts w:eastAsia="Times New Roman" w:cs="Calibri"/>
      <w:sz w:val="22"/>
      <w:szCs w:val="22"/>
    </w:rPr>
  </w:style>
  <w:style w:type="paragraph" w:customStyle="1" w:styleId="Style3">
    <w:name w:val="Style3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2" w:lineRule="exact"/>
      <w:ind w:firstLine="3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636931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uiPriority w:val="99"/>
    <w:rsid w:val="00636931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636931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3">
    <w:name w:val="Style13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636931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3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2" w:lineRule="exact"/>
      <w:ind w:firstLine="26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36931"/>
    <w:pPr>
      <w:widowControl w:val="0"/>
      <w:autoSpaceDE w:val="0"/>
      <w:autoSpaceDN w:val="0"/>
      <w:adjustRightInd w:val="0"/>
      <w:spacing w:after="0" w:line="326" w:lineRule="exact"/>
      <w:ind w:firstLine="24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63693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lock Text"/>
    <w:basedOn w:val="a"/>
    <w:uiPriority w:val="99"/>
    <w:semiHidden/>
    <w:rsid w:val="00636931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uiPriority w:val="99"/>
    <w:rsid w:val="00636931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80"/>
      <w:sz w:val="40"/>
      <w:szCs w:val="40"/>
      <w:lang w:eastAsia="ru-RU"/>
    </w:rPr>
  </w:style>
  <w:style w:type="paragraph" w:customStyle="1" w:styleId="xl24">
    <w:name w:val="xl24"/>
    <w:basedOn w:val="a"/>
    <w:uiPriority w:val="99"/>
    <w:rsid w:val="0063693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636931"/>
    <w:pPr>
      <w:suppressAutoHyphens/>
      <w:spacing w:after="0" w:line="240" w:lineRule="auto"/>
      <w:ind w:right="-54" w:firstLine="993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636931"/>
    <w:pPr>
      <w:suppressAutoHyphens/>
      <w:spacing w:after="0" w:line="240" w:lineRule="auto"/>
      <w:ind w:right="4534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f8">
    <w:name w:val="footnote text"/>
    <w:basedOn w:val="a"/>
    <w:link w:val="af9"/>
    <w:uiPriority w:val="99"/>
    <w:semiHidden/>
    <w:rsid w:val="00636931"/>
    <w:pPr>
      <w:spacing w:after="0" w:line="240" w:lineRule="auto"/>
    </w:pPr>
    <w:rPr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locked/>
    <w:rsid w:val="00636931"/>
    <w:rPr>
      <w:rFonts w:ascii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rsid w:val="00636931"/>
    <w:rPr>
      <w:vertAlign w:val="superscript"/>
    </w:rPr>
  </w:style>
  <w:style w:type="paragraph" w:customStyle="1" w:styleId="15">
    <w:name w:val="Знак1"/>
    <w:basedOn w:val="a"/>
    <w:uiPriority w:val="99"/>
    <w:rsid w:val="0063693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b">
    <w:name w:val="caption"/>
    <w:basedOn w:val="a"/>
    <w:next w:val="a"/>
    <w:uiPriority w:val="99"/>
    <w:qFormat/>
    <w:rsid w:val="00636931"/>
    <w:pPr>
      <w:autoSpaceDE w:val="0"/>
      <w:autoSpaceDN w:val="0"/>
      <w:adjustRightInd w:val="0"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369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Normal">
    <w:name w:val="ConsNormal"/>
    <w:uiPriority w:val="99"/>
    <w:rsid w:val="0063693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d">
    <w:name w:val="список с точками"/>
    <w:basedOn w:val="a"/>
    <w:uiPriority w:val="99"/>
    <w:rsid w:val="0063693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8z2">
    <w:name w:val="WW8Num8z2"/>
    <w:uiPriority w:val="99"/>
    <w:rsid w:val="00636931"/>
    <w:rPr>
      <w:rFonts w:ascii="Wingdings" w:hAnsi="Wingdings" w:cs="Wingdings"/>
    </w:rPr>
  </w:style>
  <w:style w:type="paragraph" w:styleId="afe">
    <w:name w:val="No Spacing"/>
    <w:qFormat/>
    <w:rsid w:val="00636931"/>
    <w:pPr>
      <w:ind w:firstLine="227"/>
      <w:jc w:val="both"/>
    </w:pPr>
    <w:rPr>
      <w:rFonts w:cs="Calibri"/>
      <w:sz w:val="22"/>
      <w:szCs w:val="22"/>
      <w:lang w:eastAsia="en-US"/>
    </w:rPr>
  </w:style>
  <w:style w:type="paragraph" w:customStyle="1" w:styleId="aff">
    <w:name w:val="Прижатый влево"/>
    <w:basedOn w:val="a"/>
    <w:next w:val="a"/>
    <w:uiPriority w:val="99"/>
    <w:rsid w:val="00636931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ru-RU"/>
    </w:rPr>
  </w:style>
  <w:style w:type="paragraph" w:customStyle="1" w:styleId="aff0">
    <w:name w:val="Ориентир"/>
    <w:basedOn w:val="a4"/>
    <w:uiPriority w:val="99"/>
    <w:rsid w:val="00636931"/>
    <w:pPr>
      <w:widowControl/>
      <w:autoSpaceDE/>
      <w:autoSpaceDN/>
      <w:adjustRightInd/>
      <w:spacing w:after="0"/>
      <w:ind w:firstLine="709"/>
      <w:jc w:val="both"/>
    </w:pPr>
  </w:style>
  <w:style w:type="paragraph" w:customStyle="1" w:styleId="ConsNonformat">
    <w:name w:val="ConsNonformat"/>
    <w:uiPriority w:val="99"/>
    <w:rsid w:val="0063693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locked/>
    <w:rsid w:val="00636931"/>
    <w:rPr>
      <w:sz w:val="22"/>
      <w:szCs w:val="22"/>
      <w:lang w:eastAsia="ru-RU" w:bidi="ar-SA"/>
    </w:rPr>
  </w:style>
  <w:style w:type="paragraph" w:styleId="aff1">
    <w:name w:val="List"/>
    <w:basedOn w:val="a"/>
    <w:uiPriority w:val="99"/>
    <w:rsid w:val="00636931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Базовый"/>
    <w:uiPriority w:val="99"/>
    <w:rsid w:val="00636931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character" w:styleId="aff3">
    <w:name w:val="line number"/>
    <w:basedOn w:val="a0"/>
    <w:uiPriority w:val="99"/>
    <w:semiHidden/>
    <w:unhideWhenUsed/>
    <w:locked/>
    <w:rsid w:val="00C77C31"/>
  </w:style>
  <w:style w:type="paragraph" w:customStyle="1" w:styleId="26">
    <w:name w:val="Без интервала2"/>
    <w:rsid w:val="00712089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rkursk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84;&#1086;&#1073;&#1086;&#1083;&#1100;&#1096;&#1077;&#1078;&#1080;&#1088;&#1086;&#1074;&#1089;&#1082;&#1080;&#1081;.&#1088;&#1092;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519A0597502D7B234D6E4AD4AD1E1FD00BCA3ABF028195DFD6B40FAE6457AA3CFC8C7256Bj9a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DAC22588B73EECA051EE360981F504854263E00CA77D594C16FC4BE5CAFBC981F03AA4724B4D85D4F7B7F54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39</Pages>
  <Words>8782</Words>
  <Characters>73046</Characters>
  <Application>Microsoft Office Word</Application>
  <DocSecurity>0</DocSecurity>
  <Lines>608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Олег2017</cp:lastModifiedBy>
  <cp:revision>203</cp:revision>
  <dcterms:created xsi:type="dcterms:W3CDTF">2015-11-30T06:12:00Z</dcterms:created>
  <dcterms:modified xsi:type="dcterms:W3CDTF">2018-03-04T20:02:00Z</dcterms:modified>
</cp:coreProperties>
</file>