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14" w:rsidRPr="00453614" w:rsidRDefault="00453614" w:rsidP="00453614">
      <w:pPr>
        <w:ind w:left="3534" w:right="2552" w:hanging="20"/>
        <w:rPr>
          <w:rFonts w:ascii="Arial" w:hAnsi="Arial" w:cs="Arial"/>
          <w:noProof/>
          <w:lang w:eastAsia="ru-RU"/>
        </w:rPr>
      </w:pPr>
      <w:r w:rsidRPr="00453614">
        <w:rPr>
          <w:rFonts w:ascii="Arial" w:hAnsi="Arial" w:cs="Arial"/>
          <w:noProof/>
          <w:lang w:eastAsia="ru-RU"/>
        </w:rPr>
        <w:t xml:space="preserve">      </w:t>
      </w:r>
      <w:r w:rsidRPr="00453614">
        <w:rPr>
          <w:rFonts w:ascii="Arial" w:hAnsi="Arial" w:cs="Arial"/>
          <w:noProof/>
          <w:lang w:eastAsia="ru-RU"/>
        </w:rPr>
        <w:drawing>
          <wp:inline distT="0" distB="0" distL="0" distR="0" wp14:anchorId="06EDAAAC" wp14:editId="66B93A4F">
            <wp:extent cx="1008380" cy="1000125"/>
            <wp:effectExtent l="0" t="0" r="1270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lum bright="4000" contrast="4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614" w:rsidRPr="00453614" w:rsidRDefault="00453614" w:rsidP="00453614">
      <w:pPr>
        <w:ind w:left="3534" w:right="2552" w:hanging="20"/>
        <w:rPr>
          <w:rFonts w:ascii="Arial" w:hAnsi="Arial" w:cs="Arial"/>
        </w:rPr>
      </w:pPr>
    </w:p>
    <w:p w:rsidR="00453614" w:rsidRPr="00453614" w:rsidRDefault="00453614" w:rsidP="00453614">
      <w:pPr>
        <w:ind w:right="2552"/>
        <w:jc w:val="center"/>
        <w:rPr>
          <w:rFonts w:ascii="Arial" w:hAnsi="Arial" w:cs="Arial"/>
          <w:b/>
          <w:sz w:val="32"/>
        </w:rPr>
      </w:pPr>
      <w:r w:rsidRPr="00453614">
        <w:rPr>
          <w:rFonts w:ascii="Arial" w:hAnsi="Arial" w:cs="Arial"/>
          <w:b/>
          <w:sz w:val="32"/>
        </w:rPr>
        <w:t xml:space="preserve">                           АДМИНИСТРАЦИЯ</w:t>
      </w:r>
    </w:p>
    <w:p w:rsidR="00453614" w:rsidRPr="00453614" w:rsidRDefault="00453614" w:rsidP="00453614">
      <w:pPr>
        <w:jc w:val="center"/>
        <w:rPr>
          <w:rFonts w:ascii="Arial" w:hAnsi="Arial" w:cs="Arial"/>
          <w:b/>
          <w:sz w:val="32"/>
        </w:rPr>
      </w:pPr>
      <w:r w:rsidRPr="00453614">
        <w:rPr>
          <w:rFonts w:ascii="Arial" w:hAnsi="Arial" w:cs="Arial"/>
          <w:b/>
          <w:sz w:val="32"/>
        </w:rPr>
        <w:t>БОЛЬШЕЖИРОВСКОГО СЕЛЬСОВЕТА</w:t>
      </w:r>
    </w:p>
    <w:p w:rsidR="00453614" w:rsidRPr="00453614" w:rsidRDefault="00453614" w:rsidP="00453614">
      <w:pPr>
        <w:jc w:val="center"/>
        <w:rPr>
          <w:rFonts w:ascii="Arial" w:hAnsi="Arial" w:cs="Arial"/>
          <w:b/>
          <w:sz w:val="32"/>
        </w:rPr>
      </w:pPr>
      <w:r w:rsidRPr="00453614">
        <w:rPr>
          <w:rFonts w:ascii="Arial" w:hAnsi="Arial" w:cs="Arial"/>
          <w:b/>
          <w:sz w:val="32"/>
        </w:rPr>
        <w:t>ФАТЕЖСКОГО РАЙОНА</w:t>
      </w:r>
    </w:p>
    <w:p w:rsidR="00453614" w:rsidRPr="00453614" w:rsidRDefault="00453614" w:rsidP="00453614">
      <w:pPr>
        <w:jc w:val="center"/>
        <w:rPr>
          <w:rFonts w:ascii="Arial" w:hAnsi="Arial" w:cs="Arial"/>
          <w:b/>
          <w:sz w:val="32"/>
        </w:rPr>
      </w:pPr>
    </w:p>
    <w:p w:rsidR="00453614" w:rsidRPr="00453614" w:rsidRDefault="00453614" w:rsidP="00453614">
      <w:pPr>
        <w:jc w:val="center"/>
        <w:rPr>
          <w:rFonts w:ascii="Arial" w:hAnsi="Arial" w:cs="Arial"/>
          <w:b/>
          <w:sz w:val="32"/>
        </w:rPr>
      </w:pPr>
      <w:r w:rsidRPr="00453614">
        <w:rPr>
          <w:rFonts w:ascii="Arial" w:hAnsi="Arial" w:cs="Arial"/>
          <w:b/>
          <w:sz w:val="32"/>
        </w:rPr>
        <w:t>ПОСТАНОВЛЕНИЕ</w:t>
      </w:r>
    </w:p>
    <w:p w:rsidR="00453614" w:rsidRPr="00453614" w:rsidRDefault="00453614" w:rsidP="00453614">
      <w:pPr>
        <w:jc w:val="center"/>
        <w:rPr>
          <w:rFonts w:ascii="Arial" w:hAnsi="Arial" w:cs="Arial"/>
          <w:b/>
          <w:sz w:val="32"/>
          <w:u w:val="single"/>
        </w:rPr>
      </w:pPr>
      <w:r w:rsidRPr="00453614">
        <w:rPr>
          <w:rFonts w:ascii="Arial" w:hAnsi="Arial" w:cs="Arial"/>
          <w:b/>
          <w:sz w:val="32"/>
        </w:rPr>
        <w:t xml:space="preserve">от </w:t>
      </w:r>
      <w:r w:rsidR="00100DBA">
        <w:rPr>
          <w:rFonts w:ascii="Arial" w:hAnsi="Arial" w:cs="Arial"/>
          <w:b/>
          <w:sz w:val="32"/>
        </w:rPr>
        <w:t>14 мая 2020 года № 19</w:t>
      </w:r>
    </w:p>
    <w:p w:rsidR="0037262D" w:rsidRPr="00453614" w:rsidRDefault="0037262D" w:rsidP="0037262D">
      <w:pPr>
        <w:spacing w:after="1" w:line="220" w:lineRule="atLeast"/>
        <w:jc w:val="both"/>
        <w:rPr>
          <w:rFonts w:ascii="Arial" w:hAnsi="Arial" w:cs="Arial"/>
        </w:rPr>
      </w:pPr>
    </w:p>
    <w:p w:rsidR="004468AA" w:rsidRPr="00453614" w:rsidRDefault="00453614" w:rsidP="004468AA">
      <w:pPr>
        <w:pStyle w:val="ConsPlusNormal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Об организации и проведении мероприятий по профилактике, предупреждению завоза и распространению на территории </w:t>
      </w:r>
      <w:proofErr w:type="spellStart"/>
      <w:r>
        <w:rPr>
          <w:rFonts w:ascii="Arial" w:hAnsi="Arial" w:cs="Arial"/>
          <w:b/>
          <w:sz w:val="28"/>
          <w:szCs w:val="28"/>
        </w:rPr>
        <w:t>Большежировского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>
        <w:rPr>
          <w:rFonts w:ascii="Arial" w:hAnsi="Arial" w:cs="Arial"/>
          <w:b/>
          <w:sz w:val="28"/>
          <w:szCs w:val="28"/>
        </w:rPr>
        <w:t>Фатежского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Курской области новой </w:t>
      </w:r>
      <w:proofErr w:type="spellStart"/>
      <w:r>
        <w:rPr>
          <w:rFonts w:ascii="Arial" w:hAnsi="Arial" w:cs="Arial"/>
          <w:b/>
          <w:sz w:val="28"/>
          <w:szCs w:val="28"/>
        </w:rPr>
        <w:t>коронавирусной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инфекции (</w:t>
      </w:r>
      <w:r>
        <w:rPr>
          <w:rFonts w:ascii="Arial" w:hAnsi="Arial" w:cs="Arial"/>
          <w:b/>
          <w:sz w:val="28"/>
          <w:szCs w:val="28"/>
          <w:lang w:val="en-US"/>
        </w:rPr>
        <w:t>COVID</w:t>
      </w:r>
      <w:r>
        <w:rPr>
          <w:rFonts w:ascii="Arial" w:hAnsi="Arial" w:cs="Arial"/>
          <w:b/>
          <w:sz w:val="28"/>
          <w:szCs w:val="28"/>
        </w:rPr>
        <w:t>-19)</w:t>
      </w:r>
    </w:p>
    <w:p w:rsidR="004468AA" w:rsidRPr="00453614" w:rsidRDefault="004468AA" w:rsidP="004468AA">
      <w:pPr>
        <w:pStyle w:val="ConsPlusNormal"/>
        <w:jc w:val="center"/>
        <w:rPr>
          <w:rFonts w:ascii="Arial" w:hAnsi="Arial" w:cs="Arial"/>
          <w:sz w:val="28"/>
          <w:szCs w:val="28"/>
        </w:rPr>
      </w:pPr>
    </w:p>
    <w:p w:rsidR="004468AA" w:rsidRPr="00163EE7" w:rsidRDefault="004468AA" w:rsidP="004468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3EE7">
        <w:rPr>
          <w:rFonts w:ascii="Arial" w:hAnsi="Arial" w:cs="Arial"/>
          <w:sz w:val="24"/>
          <w:szCs w:val="24"/>
        </w:rPr>
        <w:t>В соответствии с распоряжением Губернатора Курской области от 10.03.2020 N 60-рг "О введении режима повышенной готовности" (в редакции распоряжения Губе</w:t>
      </w:r>
      <w:r w:rsidR="00100DBA">
        <w:rPr>
          <w:rFonts w:ascii="Arial" w:hAnsi="Arial" w:cs="Arial"/>
          <w:sz w:val="24"/>
          <w:szCs w:val="24"/>
        </w:rPr>
        <w:t>рнатора Курской области от 08.05.2020 № 175</w:t>
      </w:r>
      <w:r w:rsidRPr="00163EE7">
        <w:rPr>
          <w:rFonts w:ascii="Arial" w:hAnsi="Arial" w:cs="Arial"/>
          <w:sz w:val="24"/>
          <w:szCs w:val="24"/>
        </w:rPr>
        <w:t>-рг)</w:t>
      </w:r>
      <w:r w:rsidR="00453614" w:rsidRPr="00163EE7">
        <w:rPr>
          <w:rFonts w:ascii="Arial" w:hAnsi="Arial" w:cs="Arial"/>
          <w:sz w:val="24"/>
          <w:szCs w:val="24"/>
        </w:rPr>
        <w:t>, с постановлением Администрации</w:t>
      </w:r>
      <w:r w:rsidRPr="00163E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3EE7">
        <w:rPr>
          <w:rFonts w:ascii="Arial" w:hAnsi="Arial" w:cs="Arial"/>
          <w:sz w:val="24"/>
          <w:szCs w:val="24"/>
        </w:rPr>
        <w:t>Фатежского</w:t>
      </w:r>
      <w:proofErr w:type="spellEnd"/>
      <w:r w:rsidRPr="00163EE7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100DBA">
        <w:rPr>
          <w:rFonts w:ascii="Arial" w:hAnsi="Arial" w:cs="Arial"/>
          <w:sz w:val="24"/>
          <w:szCs w:val="24"/>
        </w:rPr>
        <w:t>от 13.05.2020г. № 242</w:t>
      </w:r>
      <w:r w:rsidR="00453614" w:rsidRPr="00163EE7">
        <w:rPr>
          <w:rFonts w:ascii="Arial" w:hAnsi="Arial" w:cs="Arial"/>
          <w:sz w:val="24"/>
          <w:szCs w:val="24"/>
        </w:rPr>
        <w:t xml:space="preserve">-па «О внесении изменений в постановление Администрации </w:t>
      </w:r>
      <w:proofErr w:type="spellStart"/>
      <w:r w:rsidR="00453614" w:rsidRPr="00163EE7">
        <w:rPr>
          <w:rFonts w:ascii="Arial" w:hAnsi="Arial" w:cs="Arial"/>
          <w:sz w:val="24"/>
          <w:szCs w:val="24"/>
        </w:rPr>
        <w:t>Фатежского</w:t>
      </w:r>
      <w:proofErr w:type="spellEnd"/>
      <w:r w:rsidR="00453614" w:rsidRPr="00163EE7">
        <w:rPr>
          <w:rFonts w:ascii="Arial" w:hAnsi="Arial" w:cs="Arial"/>
          <w:sz w:val="24"/>
          <w:szCs w:val="24"/>
        </w:rPr>
        <w:t xml:space="preserve"> района Курской области от 27.03.2020 года № 152-па </w:t>
      </w:r>
    </w:p>
    <w:p w:rsidR="004468AA" w:rsidRPr="00163EE7" w:rsidRDefault="004468AA" w:rsidP="004468A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63EE7">
        <w:rPr>
          <w:rFonts w:ascii="Arial" w:hAnsi="Arial" w:cs="Arial"/>
          <w:sz w:val="24"/>
          <w:szCs w:val="24"/>
        </w:rPr>
        <w:t xml:space="preserve"> </w:t>
      </w:r>
      <w:r w:rsidR="00453614" w:rsidRPr="00163EE7">
        <w:rPr>
          <w:rFonts w:ascii="Arial" w:hAnsi="Arial" w:cs="Arial"/>
          <w:sz w:val="24"/>
          <w:szCs w:val="24"/>
        </w:rPr>
        <w:t xml:space="preserve">В </w:t>
      </w:r>
      <w:r w:rsidRPr="00163EE7">
        <w:rPr>
          <w:rFonts w:ascii="Arial" w:hAnsi="Arial" w:cs="Arial"/>
          <w:sz w:val="24"/>
          <w:szCs w:val="24"/>
        </w:rPr>
        <w:t xml:space="preserve">связи с угрозой распространения на территории </w:t>
      </w:r>
      <w:proofErr w:type="spellStart"/>
      <w:r w:rsidR="005060EE" w:rsidRPr="00163EE7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5060EE" w:rsidRPr="00163EE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EE7">
        <w:rPr>
          <w:rFonts w:ascii="Arial" w:hAnsi="Arial" w:cs="Arial"/>
          <w:sz w:val="24"/>
          <w:szCs w:val="24"/>
        </w:rPr>
        <w:t>Фатежского</w:t>
      </w:r>
      <w:proofErr w:type="spellEnd"/>
      <w:r w:rsidRPr="00163EE7">
        <w:rPr>
          <w:rFonts w:ascii="Arial" w:hAnsi="Arial" w:cs="Arial"/>
          <w:sz w:val="24"/>
          <w:szCs w:val="24"/>
        </w:rPr>
        <w:t xml:space="preserve"> района Курской области новой коронавирусной инфекции (COVID-19), и в целях обеспечения </w:t>
      </w:r>
      <w:r w:rsidR="005060EE" w:rsidRPr="00163EE7">
        <w:rPr>
          <w:rFonts w:ascii="Arial" w:hAnsi="Arial" w:cs="Arial"/>
          <w:sz w:val="24"/>
          <w:szCs w:val="24"/>
        </w:rPr>
        <w:t xml:space="preserve">безопасности здоровья населения, Администрация </w:t>
      </w:r>
      <w:proofErr w:type="spellStart"/>
      <w:r w:rsidR="005060EE" w:rsidRPr="00163EE7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5060EE" w:rsidRPr="00163EE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060EE" w:rsidRPr="00163EE7">
        <w:rPr>
          <w:rFonts w:ascii="Arial" w:hAnsi="Arial" w:cs="Arial"/>
          <w:sz w:val="24"/>
          <w:szCs w:val="24"/>
        </w:rPr>
        <w:t>Фатежского</w:t>
      </w:r>
      <w:proofErr w:type="spellEnd"/>
      <w:r w:rsidR="005060EE" w:rsidRPr="00163EE7"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4468AA" w:rsidRPr="00163EE7" w:rsidRDefault="004468AA" w:rsidP="004468A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17"/>
      <w:bookmarkEnd w:id="0"/>
      <w:r w:rsidRPr="00163EE7">
        <w:rPr>
          <w:rFonts w:ascii="Arial" w:hAnsi="Arial" w:cs="Arial"/>
          <w:sz w:val="24"/>
          <w:szCs w:val="24"/>
        </w:rPr>
        <w:t xml:space="preserve">1. Временно приостановить на территории </w:t>
      </w:r>
      <w:proofErr w:type="spellStart"/>
      <w:r w:rsidR="005060EE" w:rsidRPr="00163EE7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5060EE" w:rsidRPr="00163EE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63EE7">
        <w:rPr>
          <w:rFonts w:ascii="Arial" w:hAnsi="Arial" w:cs="Arial"/>
          <w:sz w:val="24"/>
          <w:szCs w:val="24"/>
        </w:rPr>
        <w:t>Фатежского</w:t>
      </w:r>
      <w:proofErr w:type="spellEnd"/>
      <w:r w:rsidRPr="00163EE7">
        <w:rPr>
          <w:rFonts w:ascii="Arial" w:hAnsi="Arial" w:cs="Arial"/>
          <w:sz w:val="24"/>
          <w:szCs w:val="24"/>
        </w:rPr>
        <w:t xml:space="preserve"> района Курской области:</w:t>
      </w:r>
    </w:p>
    <w:p w:rsidR="005060EE" w:rsidRPr="00163EE7" w:rsidRDefault="005060EE" w:rsidP="004468A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63EE7">
        <w:rPr>
          <w:rFonts w:ascii="Arial" w:hAnsi="Arial" w:cs="Arial"/>
          <w:sz w:val="24"/>
          <w:szCs w:val="24"/>
        </w:rPr>
        <w:t xml:space="preserve">1.1. Деятельность учреждения МКУК </w:t>
      </w:r>
      <w:r w:rsidR="00100DBA">
        <w:rPr>
          <w:rFonts w:ascii="Arial" w:hAnsi="Arial" w:cs="Arial"/>
          <w:sz w:val="24"/>
          <w:szCs w:val="24"/>
        </w:rPr>
        <w:t xml:space="preserve">СДК </w:t>
      </w:r>
      <w:proofErr w:type="spellStart"/>
      <w:r w:rsidR="00100DBA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100DBA">
        <w:rPr>
          <w:rFonts w:ascii="Arial" w:hAnsi="Arial" w:cs="Arial"/>
          <w:sz w:val="24"/>
          <w:szCs w:val="24"/>
        </w:rPr>
        <w:t xml:space="preserve"> сельсовета (дискотек, проведение массовых мероприятий)</w:t>
      </w:r>
    </w:p>
    <w:p w:rsidR="004468AA" w:rsidRPr="00163EE7" w:rsidRDefault="005060EE" w:rsidP="004468A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63EE7">
        <w:rPr>
          <w:rFonts w:ascii="Arial" w:hAnsi="Arial" w:cs="Arial"/>
          <w:sz w:val="24"/>
          <w:szCs w:val="24"/>
        </w:rPr>
        <w:t>1.2</w:t>
      </w:r>
      <w:r w:rsidR="004468AA" w:rsidRPr="00163EE7">
        <w:rPr>
          <w:rFonts w:ascii="Arial" w:hAnsi="Arial" w:cs="Arial"/>
          <w:sz w:val="24"/>
          <w:szCs w:val="24"/>
        </w:rPr>
        <w:t xml:space="preserve">. С </w:t>
      </w:r>
      <w:r w:rsidR="00100DBA">
        <w:rPr>
          <w:rFonts w:ascii="Arial" w:hAnsi="Arial" w:cs="Arial"/>
          <w:sz w:val="24"/>
          <w:szCs w:val="24"/>
        </w:rPr>
        <w:t>30 апреля</w:t>
      </w:r>
      <w:r w:rsidR="004468AA" w:rsidRPr="00163EE7">
        <w:rPr>
          <w:rFonts w:ascii="Arial" w:hAnsi="Arial" w:cs="Arial"/>
          <w:sz w:val="24"/>
          <w:szCs w:val="24"/>
        </w:rPr>
        <w:t xml:space="preserve"> 2020 года по </w:t>
      </w:r>
      <w:r w:rsidR="00100DBA">
        <w:rPr>
          <w:rFonts w:ascii="Arial" w:hAnsi="Arial" w:cs="Arial"/>
          <w:sz w:val="24"/>
          <w:szCs w:val="24"/>
        </w:rPr>
        <w:t>31 мая</w:t>
      </w:r>
      <w:r w:rsidR="004468AA" w:rsidRPr="00163EE7">
        <w:rPr>
          <w:rFonts w:ascii="Arial" w:hAnsi="Arial" w:cs="Arial"/>
          <w:sz w:val="24"/>
          <w:szCs w:val="24"/>
        </w:rPr>
        <w:t xml:space="preserve"> 2020 года включительно:</w:t>
      </w:r>
    </w:p>
    <w:p w:rsidR="004468AA" w:rsidRPr="00163EE7" w:rsidRDefault="005060EE" w:rsidP="004468A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63EE7">
        <w:rPr>
          <w:rFonts w:ascii="Arial" w:hAnsi="Arial" w:cs="Arial"/>
          <w:sz w:val="24"/>
          <w:szCs w:val="24"/>
        </w:rPr>
        <w:t>1.2.</w:t>
      </w:r>
      <w:r w:rsidR="009D2059" w:rsidRPr="00163EE7">
        <w:rPr>
          <w:rFonts w:ascii="Arial" w:hAnsi="Arial" w:cs="Arial"/>
          <w:sz w:val="24"/>
          <w:szCs w:val="24"/>
        </w:rPr>
        <w:t>1. Работу кафе, столовых</w:t>
      </w:r>
      <w:r w:rsidR="004468AA" w:rsidRPr="00163EE7">
        <w:rPr>
          <w:rFonts w:ascii="Arial" w:hAnsi="Arial" w:cs="Arial"/>
          <w:sz w:val="24"/>
          <w:szCs w:val="24"/>
        </w:rPr>
        <w:t xml:space="preserve"> и иных 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заказов.</w:t>
      </w:r>
    </w:p>
    <w:p w:rsidR="004468AA" w:rsidRPr="00163EE7" w:rsidRDefault="004468AA" w:rsidP="004468A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63EE7">
        <w:rPr>
          <w:rFonts w:ascii="Arial" w:hAnsi="Arial" w:cs="Arial"/>
          <w:sz w:val="24"/>
          <w:szCs w:val="24"/>
        </w:rPr>
        <w:t>Данное ограничение не распространяется на столовые, буфеты, кафе и иные предприятия питания, осуществляющие организацию питания для работников организаций.</w:t>
      </w:r>
    </w:p>
    <w:p w:rsidR="004468AA" w:rsidRPr="00163EE7" w:rsidRDefault="005060EE" w:rsidP="004468A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63EE7">
        <w:rPr>
          <w:rFonts w:ascii="Arial" w:hAnsi="Arial" w:cs="Arial"/>
          <w:sz w:val="24"/>
          <w:szCs w:val="24"/>
        </w:rPr>
        <w:t>1.2</w:t>
      </w:r>
      <w:r w:rsidR="004468AA" w:rsidRPr="00163EE7">
        <w:rPr>
          <w:rFonts w:ascii="Arial" w:hAnsi="Arial" w:cs="Arial"/>
          <w:sz w:val="24"/>
          <w:szCs w:val="24"/>
        </w:rPr>
        <w:t xml:space="preserve">.2. </w:t>
      </w:r>
      <w:proofErr w:type="gramStart"/>
      <w:r w:rsidR="004468AA" w:rsidRPr="00163EE7">
        <w:rPr>
          <w:rFonts w:ascii="Arial" w:hAnsi="Arial" w:cs="Arial"/>
          <w:sz w:val="24"/>
          <w:szCs w:val="24"/>
        </w:rPr>
        <w:t>Работу объектов розничной торговли, за исключением аптек и аптечных пунктов, специализированных объектов розничной торговли, в которых осуществляется заключение договоров на оказание услуг связи и реализация связанных с данными услугами средств связи (в том числе мобильных телефонов, планшетов), а также объектов розничной торговли в части реализации продовольственных товаров и (или) непродовольственных товаров первой необходимости, указанных в перечне непродовольственных товаров первой необходимости</w:t>
      </w:r>
      <w:proofErr w:type="gramEnd"/>
      <w:r w:rsidR="004468AA" w:rsidRPr="00163EE7">
        <w:rPr>
          <w:rFonts w:ascii="Arial" w:hAnsi="Arial" w:cs="Arial"/>
          <w:sz w:val="24"/>
          <w:szCs w:val="24"/>
        </w:rPr>
        <w:t xml:space="preserve">, утвержденном Правительством Российской Федерации, продажи </w:t>
      </w:r>
      <w:r w:rsidR="004468AA" w:rsidRPr="00163EE7">
        <w:rPr>
          <w:rFonts w:ascii="Arial" w:hAnsi="Arial" w:cs="Arial"/>
          <w:sz w:val="24"/>
          <w:szCs w:val="24"/>
        </w:rPr>
        <w:lastRenderedPageBreak/>
        <w:t>товаров дистанционным способом, в том числе с условием доставки.</w:t>
      </w:r>
    </w:p>
    <w:p w:rsidR="004468AA" w:rsidRPr="00163EE7" w:rsidRDefault="005060EE" w:rsidP="004468A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28"/>
      <w:bookmarkEnd w:id="1"/>
      <w:r w:rsidRPr="00163EE7">
        <w:rPr>
          <w:rFonts w:ascii="Arial" w:hAnsi="Arial" w:cs="Arial"/>
          <w:sz w:val="24"/>
          <w:szCs w:val="24"/>
        </w:rPr>
        <w:t>2</w:t>
      </w:r>
      <w:r w:rsidR="004468AA" w:rsidRPr="00163EE7">
        <w:rPr>
          <w:rFonts w:ascii="Arial" w:hAnsi="Arial" w:cs="Arial"/>
          <w:sz w:val="24"/>
          <w:szCs w:val="24"/>
        </w:rPr>
        <w:t>. Лицам, прибывшим на</w:t>
      </w:r>
      <w:r w:rsidR="009D2059" w:rsidRPr="00163EE7">
        <w:rPr>
          <w:rFonts w:ascii="Arial" w:hAnsi="Arial" w:cs="Arial"/>
          <w:sz w:val="24"/>
          <w:szCs w:val="24"/>
        </w:rPr>
        <w:t xml:space="preserve"> территорию </w:t>
      </w:r>
      <w:proofErr w:type="spellStart"/>
      <w:r w:rsidRPr="00163EE7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163EE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D2059" w:rsidRPr="00163EE7">
        <w:rPr>
          <w:rFonts w:ascii="Arial" w:hAnsi="Arial" w:cs="Arial"/>
          <w:sz w:val="24"/>
          <w:szCs w:val="24"/>
        </w:rPr>
        <w:t>Фатежского</w:t>
      </w:r>
      <w:proofErr w:type="spellEnd"/>
      <w:r w:rsidR="009D2059" w:rsidRPr="00163EE7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4468AA" w:rsidRPr="00163EE7">
        <w:rPr>
          <w:rFonts w:ascii="Arial" w:hAnsi="Arial" w:cs="Arial"/>
          <w:sz w:val="24"/>
          <w:szCs w:val="24"/>
        </w:rPr>
        <w:t>:</w:t>
      </w:r>
    </w:p>
    <w:p w:rsidR="005060EE" w:rsidRPr="00163EE7" w:rsidRDefault="005060EE" w:rsidP="004468A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63EE7">
        <w:rPr>
          <w:rFonts w:ascii="Arial" w:hAnsi="Arial" w:cs="Arial"/>
          <w:sz w:val="24"/>
          <w:szCs w:val="24"/>
        </w:rPr>
        <w:t>2</w:t>
      </w:r>
      <w:r w:rsidR="004468AA" w:rsidRPr="00163EE7">
        <w:rPr>
          <w:rFonts w:ascii="Arial" w:hAnsi="Arial" w:cs="Arial"/>
          <w:sz w:val="24"/>
          <w:szCs w:val="24"/>
        </w:rPr>
        <w:t>.1. Сообщать о своем возвращении в Российскую Федерацию, месте, датах пребывания за рубежом, контактную информацию по телефонам горячей линии: +79207270689, +7(4712) 324319.</w:t>
      </w:r>
    </w:p>
    <w:p w:rsidR="005060EE" w:rsidRPr="00163EE7" w:rsidRDefault="005060EE" w:rsidP="005060E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63EE7">
        <w:rPr>
          <w:rFonts w:ascii="Arial" w:hAnsi="Arial" w:cs="Arial"/>
          <w:sz w:val="24"/>
          <w:szCs w:val="24"/>
        </w:rPr>
        <w:t>2.2. . Сообщать о своем пребывании из других регионов Российской Федерации, месте, датах пребывания, контактную информацию по телефонам: +79513279181, +7(47144) 3-14-19.</w:t>
      </w:r>
    </w:p>
    <w:p w:rsidR="004468AA" w:rsidRPr="00163EE7" w:rsidRDefault="00601F69" w:rsidP="004468A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63EE7">
        <w:rPr>
          <w:rFonts w:ascii="Arial" w:hAnsi="Arial" w:cs="Arial"/>
          <w:sz w:val="24"/>
          <w:szCs w:val="24"/>
        </w:rPr>
        <w:t>2.3.</w:t>
      </w:r>
      <w:r w:rsidR="004468AA" w:rsidRPr="00163EE7">
        <w:rPr>
          <w:rFonts w:ascii="Arial" w:hAnsi="Arial" w:cs="Arial"/>
          <w:sz w:val="24"/>
          <w:szCs w:val="24"/>
        </w:rPr>
        <w:t xml:space="preserve"> При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</w:p>
    <w:p w:rsidR="004468AA" w:rsidRPr="00163EE7" w:rsidRDefault="00601F69" w:rsidP="004468A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63EE7">
        <w:rPr>
          <w:rFonts w:ascii="Arial" w:hAnsi="Arial" w:cs="Arial"/>
          <w:sz w:val="24"/>
          <w:szCs w:val="24"/>
        </w:rPr>
        <w:t>2.3</w:t>
      </w:r>
      <w:r w:rsidR="004468AA" w:rsidRPr="00163EE7">
        <w:rPr>
          <w:rFonts w:ascii="Arial" w:hAnsi="Arial" w:cs="Arial"/>
          <w:sz w:val="24"/>
          <w:szCs w:val="24"/>
        </w:rPr>
        <w:t>.</w:t>
      </w:r>
      <w:r w:rsidRPr="00163EE7">
        <w:rPr>
          <w:rFonts w:ascii="Arial" w:hAnsi="Arial" w:cs="Arial"/>
          <w:sz w:val="24"/>
          <w:szCs w:val="24"/>
        </w:rPr>
        <w:t>1</w:t>
      </w:r>
      <w:r w:rsidR="004468AA" w:rsidRPr="00163EE7">
        <w:rPr>
          <w:rFonts w:ascii="Arial" w:hAnsi="Arial" w:cs="Arial"/>
          <w:sz w:val="24"/>
          <w:szCs w:val="24"/>
        </w:rPr>
        <w:t>. Соблюдать постановления санитарных врачей о нахождении в режиме изоляции на дому.</w:t>
      </w:r>
    </w:p>
    <w:p w:rsidR="004468AA" w:rsidRPr="00163EE7" w:rsidRDefault="00601F69" w:rsidP="004468A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32"/>
      <w:bookmarkEnd w:id="2"/>
      <w:r w:rsidRPr="00163EE7">
        <w:rPr>
          <w:rFonts w:ascii="Arial" w:hAnsi="Arial" w:cs="Arial"/>
          <w:sz w:val="24"/>
          <w:szCs w:val="24"/>
        </w:rPr>
        <w:t>2.3</w:t>
      </w:r>
      <w:r w:rsidR="004468AA" w:rsidRPr="00163EE7">
        <w:rPr>
          <w:rFonts w:ascii="Arial" w:hAnsi="Arial" w:cs="Arial"/>
          <w:sz w:val="24"/>
          <w:szCs w:val="24"/>
        </w:rPr>
        <w:t>.</w:t>
      </w:r>
      <w:r w:rsidRPr="00163EE7">
        <w:rPr>
          <w:rFonts w:ascii="Arial" w:hAnsi="Arial" w:cs="Arial"/>
          <w:sz w:val="24"/>
          <w:szCs w:val="24"/>
        </w:rPr>
        <w:t>2</w:t>
      </w:r>
      <w:r w:rsidR="004468AA" w:rsidRPr="00163EE7">
        <w:rPr>
          <w:rFonts w:ascii="Arial" w:hAnsi="Arial" w:cs="Arial"/>
          <w:sz w:val="24"/>
          <w:szCs w:val="24"/>
        </w:rPr>
        <w:t>. Обеспечить самоизоляцию на дому на срок 14 дней со дня во</w:t>
      </w:r>
      <w:r w:rsidR="009D2059" w:rsidRPr="00163EE7">
        <w:rPr>
          <w:rFonts w:ascii="Arial" w:hAnsi="Arial" w:cs="Arial"/>
          <w:sz w:val="24"/>
          <w:szCs w:val="24"/>
        </w:rPr>
        <w:t xml:space="preserve">звращения в </w:t>
      </w:r>
      <w:proofErr w:type="spellStart"/>
      <w:r w:rsidR="009D2059" w:rsidRPr="00163EE7">
        <w:rPr>
          <w:rFonts w:ascii="Arial" w:hAnsi="Arial" w:cs="Arial"/>
          <w:sz w:val="24"/>
          <w:szCs w:val="24"/>
        </w:rPr>
        <w:t>Фатежский</w:t>
      </w:r>
      <w:proofErr w:type="spellEnd"/>
      <w:r w:rsidR="009D2059" w:rsidRPr="00163EE7">
        <w:rPr>
          <w:rFonts w:ascii="Arial" w:hAnsi="Arial" w:cs="Arial"/>
          <w:sz w:val="24"/>
          <w:szCs w:val="24"/>
        </w:rPr>
        <w:t xml:space="preserve"> район Курской области</w:t>
      </w:r>
      <w:r w:rsidR="004468AA" w:rsidRPr="00163EE7">
        <w:rPr>
          <w:rFonts w:ascii="Arial" w:hAnsi="Arial" w:cs="Arial"/>
          <w:sz w:val="24"/>
          <w:szCs w:val="24"/>
        </w:rPr>
        <w:t xml:space="preserve"> (не посещать работу, учебу, минимизировать посещение общественных мест).</w:t>
      </w:r>
    </w:p>
    <w:p w:rsidR="004468AA" w:rsidRPr="00163EE7" w:rsidRDefault="00601F69" w:rsidP="004468A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33"/>
      <w:bookmarkEnd w:id="3"/>
      <w:r w:rsidRPr="00163EE7">
        <w:rPr>
          <w:rFonts w:ascii="Arial" w:hAnsi="Arial" w:cs="Arial"/>
          <w:sz w:val="24"/>
          <w:szCs w:val="24"/>
        </w:rPr>
        <w:t>3</w:t>
      </w:r>
      <w:r w:rsidR="004468AA" w:rsidRPr="00163EE7">
        <w:rPr>
          <w:rFonts w:ascii="Arial" w:hAnsi="Arial" w:cs="Arial"/>
          <w:sz w:val="24"/>
          <w:szCs w:val="24"/>
        </w:rPr>
        <w:t xml:space="preserve">. Гражданам, совместно проживающим в период обеспечения изоляции с лицами, указанными в пункте </w:t>
      </w:r>
      <w:hyperlink r:id="rId8" w:anchor="P28" w:history="1">
        <w:r w:rsidRPr="00163EE7">
          <w:rPr>
            <w:rStyle w:val="aa"/>
            <w:rFonts w:ascii="Arial" w:hAnsi="Arial" w:cs="Arial"/>
            <w:sz w:val="24"/>
            <w:szCs w:val="24"/>
          </w:rPr>
          <w:t>2</w:t>
        </w:r>
      </w:hyperlink>
      <w:r w:rsidR="004468AA" w:rsidRPr="00163EE7">
        <w:rPr>
          <w:rFonts w:ascii="Arial" w:hAnsi="Arial" w:cs="Arial"/>
          <w:sz w:val="24"/>
          <w:szCs w:val="24"/>
        </w:rPr>
        <w:t xml:space="preserve"> настоящего постановления, а также с лицами, в отношении которых приняты постановления санитарных врачей об изоляции, обеспечить самоизоляцию на дому на срок, указанный в </w:t>
      </w:r>
      <w:hyperlink r:id="rId9" w:anchor="P32" w:history="1">
        <w:r w:rsidR="004468AA" w:rsidRPr="00163EE7">
          <w:rPr>
            <w:rStyle w:val="aa"/>
            <w:rFonts w:ascii="Arial" w:hAnsi="Arial" w:cs="Arial"/>
            <w:sz w:val="24"/>
            <w:szCs w:val="24"/>
          </w:rPr>
          <w:t>подпункте</w:t>
        </w:r>
      </w:hyperlink>
      <w:r w:rsidRPr="00163EE7">
        <w:rPr>
          <w:rFonts w:ascii="Arial" w:hAnsi="Arial" w:cs="Arial"/>
          <w:sz w:val="24"/>
          <w:szCs w:val="24"/>
        </w:rPr>
        <w:t xml:space="preserve"> 2.3.2</w:t>
      </w:r>
      <w:r w:rsidR="004468AA" w:rsidRPr="00163EE7">
        <w:rPr>
          <w:rFonts w:ascii="Arial" w:hAnsi="Arial" w:cs="Arial"/>
          <w:sz w:val="24"/>
          <w:szCs w:val="24"/>
        </w:rPr>
        <w:t xml:space="preserve"> пункта </w:t>
      </w:r>
      <w:r w:rsidRPr="00163EE7">
        <w:rPr>
          <w:rFonts w:ascii="Arial" w:hAnsi="Arial" w:cs="Arial"/>
          <w:sz w:val="24"/>
          <w:szCs w:val="24"/>
        </w:rPr>
        <w:t>2</w:t>
      </w:r>
      <w:r w:rsidR="004468AA" w:rsidRPr="00163EE7">
        <w:rPr>
          <w:rFonts w:ascii="Arial" w:hAnsi="Arial" w:cs="Arial"/>
          <w:sz w:val="24"/>
          <w:szCs w:val="24"/>
        </w:rPr>
        <w:t xml:space="preserve"> настоящего постановления, либо на срок, указанный в постановлениях санитарных врачей.</w:t>
      </w:r>
    </w:p>
    <w:p w:rsidR="004468AA" w:rsidRPr="00163EE7" w:rsidRDefault="00187680" w:rsidP="004468A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34"/>
      <w:bookmarkEnd w:id="4"/>
      <w:r w:rsidRPr="00163EE7">
        <w:rPr>
          <w:rFonts w:ascii="Arial" w:hAnsi="Arial" w:cs="Arial"/>
          <w:sz w:val="24"/>
          <w:szCs w:val="24"/>
        </w:rPr>
        <w:t>4</w:t>
      </w:r>
      <w:r w:rsidR="004468AA" w:rsidRPr="00163EE7">
        <w:rPr>
          <w:rFonts w:ascii="Arial" w:hAnsi="Arial" w:cs="Arial"/>
          <w:sz w:val="24"/>
          <w:szCs w:val="24"/>
        </w:rPr>
        <w:t xml:space="preserve">. С </w:t>
      </w:r>
      <w:r w:rsidR="00100DBA">
        <w:rPr>
          <w:rFonts w:ascii="Arial" w:hAnsi="Arial" w:cs="Arial"/>
          <w:sz w:val="24"/>
          <w:szCs w:val="24"/>
        </w:rPr>
        <w:t>30 апреля 2020 года по 31 мая 2020 года</w:t>
      </w:r>
      <w:r w:rsidR="00100DBA">
        <w:rPr>
          <w:rFonts w:ascii="Arial" w:hAnsi="Arial" w:cs="Arial"/>
          <w:sz w:val="24"/>
          <w:szCs w:val="24"/>
        </w:rPr>
        <w:t xml:space="preserve"> </w:t>
      </w:r>
      <w:r w:rsidR="004468AA" w:rsidRPr="00163EE7">
        <w:rPr>
          <w:rFonts w:ascii="Arial" w:hAnsi="Arial" w:cs="Arial"/>
          <w:sz w:val="24"/>
          <w:szCs w:val="24"/>
        </w:rPr>
        <w:t>включительно обязать соблюдать режим самоизоляции лицам в возрасте старше 65 лет. Режим самоизоляции должен быть обеспечен по месту проживания указанных лиц либо в иных помещениях, в том числе в жилых и садовых домах.</w:t>
      </w:r>
    </w:p>
    <w:p w:rsidR="004468AA" w:rsidRPr="00163EE7" w:rsidRDefault="004468AA" w:rsidP="004468A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63EE7">
        <w:rPr>
          <w:rFonts w:ascii="Arial" w:hAnsi="Arial" w:cs="Arial"/>
          <w:sz w:val="24"/>
          <w:szCs w:val="24"/>
        </w:rPr>
        <w:t xml:space="preserve">Режим самоизоляции может не применяться к руководителям и сотрудникам предприятий, организаций,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здравоохранения, а также к лицам, участвующим в мероприятиях по предупреждению завоза и распространения инфекции, вызванной </w:t>
      </w:r>
      <w:proofErr w:type="spellStart"/>
      <w:r w:rsidRPr="00163EE7">
        <w:rPr>
          <w:rFonts w:ascii="Arial" w:hAnsi="Arial" w:cs="Arial"/>
          <w:sz w:val="24"/>
          <w:szCs w:val="24"/>
        </w:rPr>
        <w:t>коронавирусом</w:t>
      </w:r>
      <w:proofErr w:type="spellEnd"/>
      <w:r w:rsidRPr="00163EE7">
        <w:rPr>
          <w:rFonts w:ascii="Arial" w:hAnsi="Arial" w:cs="Arial"/>
          <w:sz w:val="24"/>
          <w:szCs w:val="24"/>
        </w:rPr>
        <w:t>.</w:t>
      </w:r>
    </w:p>
    <w:p w:rsidR="004468AA" w:rsidRPr="00163EE7" w:rsidRDefault="00187680" w:rsidP="004468A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63EE7">
        <w:rPr>
          <w:rFonts w:ascii="Arial" w:hAnsi="Arial" w:cs="Arial"/>
          <w:sz w:val="24"/>
          <w:szCs w:val="24"/>
        </w:rPr>
        <w:t>5</w:t>
      </w:r>
      <w:r w:rsidR="004468AA" w:rsidRPr="00163EE7">
        <w:rPr>
          <w:rFonts w:ascii="Arial" w:hAnsi="Arial" w:cs="Arial"/>
          <w:sz w:val="24"/>
          <w:szCs w:val="24"/>
        </w:rPr>
        <w:t xml:space="preserve">. Работодателям, осуществляющим деятельность на территории </w:t>
      </w:r>
      <w:proofErr w:type="spellStart"/>
      <w:r w:rsidRPr="00163EE7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163EE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468AA" w:rsidRPr="00163EE7">
        <w:rPr>
          <w:rFonts w:ascii="Arial" w:hAnsi="Arial" w:cs="Arial"/>
          <w:sz w:val="24"/>
          <w:szCs w:val="24"/>
        </w:rPr>
        <w:t>Фатежского</w:t>
      </w:r>
      <w:proofErr w:type="spellEnd"/>
      <w:r w:rsidR="004468AA" w:rsidRPr="00163EE7">
        <w:rPr>
          <w:rFonts w:ascii="Arial" w:hAnsi="Arial" w:cs="Arial"/>
          <w:sz w:val="24"/>
          <w:szCs w:val="24"/>
        </w:rPr>
        <w:t xml:space="preserve"> района Курской области:</w:t>
      </w:r>
    </w:p>
    <w:p w:rsidR="004468AA" w:rsidRPr="00163EE7" w:rsidRDefault="00187680" w:rsidP="004468A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63EE7">
        <w:rPr>
          <w:rFonts w:ascii="Arial" w:hAnsi="Arial" w:cs="Arial"/>
          <w:sz w:val="24"/>
          <w:szCs w:val="24"/>
        </w:rPr>
        <w:t>5</w:t>
      </w:r>
      <w:r w:rsidR="004468AA" w:rsidRPr="00163EE7">
        <w:rPr>
          <w:rFonts w:ascii="Arial" w:hAnsi="Arial" w:cs="Arial"/>
          <w:sz w:val="24"/>
          <w:szCs w:val="24"/>
        </w:rPr>
        <w:t xml:space="preserve">.1. Обеспечить измерение температуры тела работникам </w:t>
      </w:r>
      <w:proofErr w:type="gramStart"/>
      <w:r w:rsidR="004468AA" w:rsidRPr="00163EE7">
        <w:rPr>
          <w:rFonts w:ascii="Arial" w:hAnsi="Arial" w:cs="Arial"/>
          <w:sz w:val="24"/>
          <w:szCs w:val="24"/>
        </w:rPr>
        <w:t>на рабочих местах с обязательным отстранением от нахождения на рабочем месте лиц с повышенной температурой</w:t>
      </w:r>
      <w:proofErr w:type="gramEnd"/>
      <w:r w:rsidR="004468AA" w:rsidRPr="00163EE7">
        <w:rPr>
          <w:rFonts w:ascii="Arial" w:hAnsi="Arial" w:cs="Arial"/>
          <w:sz w:val="24"/>
          <w:szCs w:val="24"/>
        </w:rPr>
        <w:t xml:space="preserve"> тела.</w:t>
      </w:r>
    </w:p>
    <w:p w:rsidR="004468AA" w:rsidRPr="00163EE7" w:rsidRDefault="00187680" w:rsidP="004468A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63EE7">
        <w:rPr>
          <w:rFonts w:ascii="Arial" w:hAnsi="Arial" w:cs="Arial"/>
          <w:sz w:val="24"/>
          <w:szCs w:val="24"/>
        </w:rPr>
        <w:t>5</w:t>
      </w:r>
      <w:r w:rsidR="004468AA" w:rsidRPr="00163EE7">
        <w:rPr>
          <w:rFonts w:ascii="Arial" w:hAnsi="Arial" w:cs="Arial"/>
          <w:sz w:val="24"/>
          <w:szCs w:val="24"/>
        </w:rPr>
        <w:t>.2. Оказывать работникам содействие в обеспечении соблюдения режима самоизоляции на дому.</w:t>
      </w:r>
    </w:p>
    <w:p w:rsidR="004468AA" w:rsidRPr="00163EE7" w:rsidRDefault="00187680" w:rsidP="004468A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63EE7">
        <w:rPr>
          <w:rFonts w:ascii="Arial" w:hAnsi="Arial" w:cs="Arial"/>
          <w:sz w:val="24"/>
          <w:szCs w:val="24"/>
        </w:rPr>
        <w:t>5</w:t>
      </w:r>
      <w:r w:rsidR="004468AA" w:rsidRPr="00163EE7">
        <w:rPr>
          <w:rFonts w:ascii="Arial" w:hAnsi="Arial" w:cs="Arial"/>
          <w:sz w:val="24"/>
          <w:szCs w:val="24"/>
        </w:rPr>
        <w:t xml:space="preserve">.3. При поступлении запроса Управления Федеральной службы по надзору в сфере защиты прав потребителей и благополучия человека по Курской области незамедлительно представлять информацию </w:t>
      </w:r>
      <w:proofErr w:type="gramStart"/>
      <w:r w:rsidR="004468AA" w:rsidRPr="00163EE7">
        <w:rPr>
          <w:rFonts w:ascii="Arial" w:hAnsi="Arial" w:cs="Arial"/>
          <w:sz w:val="24"/>
          <w:szCs w:val="24"/>
        </w:rPr>
        <w:t>о</w:t>
      </w:r>
      <w:proofErr w:type="gramEnd"/>
      <w:r w:rsidR="004468AA" w:rsidRPr="00163EE7">
        <w:rPr>
          <w:rFonts w:ascii="Arial" w:hAnsi="Arial" w:cs="Arial"/>
          <w:sz w:val="24"/>
          <w:szCs w:val="24"/>
        </w:rPr>
        <w:t xml:space="preserve"> всех контактах заболевшего новой коронавирусной инфекцией (COVID-19) в связи с исполнением им трудовых функций, обеспечить проведение дезинфекции помещений, где находился </w:t>
      </w:r>
      <w:r w:rsidR="004468AA" w:rsidRPr="00163EE7">
        <w:rPr>
          <w:rFonts w:ascii="Arial" w:hAnsi="Arial" w:cs="Arial"/>
          <w:sz w:val="24"/>
          <w:szCs w:val="24"/>
        </w:rPr>
        <w:lastRenderedPageBreak/>
        <w:t>заболевший.</w:t>
      </w:r>
    </w:p>
    <w:p w:rsidR="004468AA" w:rsidRPr="00163EE7" w:rsidRDefault="00187680" w:rsidP="004468A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63EE7">
        <w:rPr>
          <w:rFonts w:ascii="Arial" w:hAnsi="Arial" w:cs="Arial"/>
          <w:sz w:val="24"/>
          <w:szCs w:val="24"/>
        </w:rPr>
        <w:t>5</w:t>
      </w:r>
      <w:r w:rsidR="004468AA" w:rsidRPr="00163EE7">
        <w:rPr>
          <w:rFonts w:ascii="Arial" w:hAnsi="Arial" w:cs="Arial"/>
          <w:sz w:val="24"/>
          <w:szCs w:val="24"/>
        </w:rPr>
        <w:t>.4. Принять меры по изоляции работников, прибывших на территорию</w:t>
      </w:r>
      <w:r w:rsidR="009D2059" w:rsidRPr="00163EE7">
        <w:rPr>
          <w:rFonts w:ascii="Arial" w:hAnsi="Arial" w:cs="Arial"/>
          <w:sz w:val="24"/>
          <w:szCs w:val="24"/>
        </w:rPr>
        <w:t xml:space="preserve"> Фатежского района Курской области</w:t>
      </w:r>
      <w:r w:rsidR="004468AA" w:rsidRPr="00163EE7">
        <w:rPr>
          <w:rFonts w:ascii="Arial" w:hAnsi="Arial" w:cs="Arial"/>
          <w:sz w:val="24"/>
          <w:szCs w:val="24"/>
        </w:rPr>
        <w:t>, продолжительностью 14 календарных дней со дня их прибытия.</w:t>
      </w:r>
    </w:p>
    <w:p w:rsidR="004468AA" w:rsidRPr="00163EE7" w:rsidRDefault="00187680" w:rsidP="004468A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63EE7">
        <w:rPr>
          <w:rFonts w:ascii="Arial" w:hAnsi="Arial" w:cs="Arial"/>
          <w:sz w:val="24"/>
          <w:szCs w:val="24"/>
        </w:rPr>
        <w:t>5</w:t>
      </w:r>
      <w:r w:rsidR="004468AA" w:rsidRPr="00163EE7">
        <w:rPr>
          <w:rFonts w:ascii="Arial" w:hAnsi="Arial" w:cs="Arial"/>
          <w:sz w:val="24"/>
          <w:szCs w:val="24"/>
        </w:rPr>
        <w:t xml:space="preserve">.5. Не допускать на рабочее место и (или) территорию организации работников из числа граждан, указанных в пункте </w:t>
      </w:r>
      <w:hyperlink r:id="rId10" w:anchor="P34" w:history="1">
        <w:r w:rsidRPr="00163EE7">
          <w:rPr>
            <w:rStyle w:val="aa"/>
            <w:rFonts w:ascii="Arial" w:hAnsi="Arial" w:cs="Arial"/>
            <w:sz w:val="24"/>
            <w:szCs w:val="24"/>
          </w:rPr>
          <w:t>2</w:t>
        </w:r>
      </w:hyperlink>
      <w:r w:rsidR="004468AA" w:rsidRPr="00163EE7">
        <w:rPr>
          <w:rFonts w:ascii="Arial" w:hAnsi="Arial" w:cs="Arial"/>
          <w:sz w:val="24"/>
          <w:szCs w:val="24"/>
        </w:rPr>
        <w:t xml:space="preserve"> настоящего постановления, а также работников, в отношении которых приняты постановления санитарных врачей об изоляции.</w:t>
      </w:r>
    </w:p>
    <w:p w:rsidR="004468AA" w:rsidRPr="00163EE7" w:rsidRDefault="00187680" w:rsidP="004468A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63EE7">
        <w:rPr>
          <w:rFonts w:ascii="Arial" w:hAnsi="Arial" w:cs="Arial"/>
          <w:sz w:val="24"/>
          <w:szCs w:val="24"/>
        </w:rPr>
        <w:t>5</w:t>
      </w:r>
      <w:r w:rsidR="004468AA" w:rsidRPr="00163EE7">
        <w:rPr>
          <w:rFonts w:ascii="Arial" w:hAnsi="Arial" w:cs="Arial"/>
          <w:sz w:val="24"/>
          <w:szCs w:val="24"/>
        </w:rPr>
        <w:t>.6. Перевести лиц, обязанных соблюдать режим самоизоляции, с их согласия на дистанционный режим работы или предоставить им ежегодный оплачиваемый отпуск.</w:t>
      </w:r>
    </w:p>
    <w:p w:rsidR="004468AA" w:rsidRPr="00163EE7" w:rsidRDefault="00187680" w:rsidP="004468A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63EE7">
        <w:rPr>
          <w:rFonts w:ascii="Arial" w:hAnsi="Arial" w:cs="Arial"/>
          <w:sz w:val="24"/>
          <w:szCs w:val="24"/>
        </w:rPr>
        <w:t xml:space="preserve">5.7. </w:t>
      </w:r>
      <w:r w:rsidR="004468AA" w:rsidRPr="00163EE7">
        <w:rPr>
          <w:rFonts w:ascii="Arial" w:hAnsi="Arial" w:cs="Arial"/>
          <w:sz w:val="24"/>
          <w:szCs w:val="24"/>
        </w:rPr>
        <w:t xml:space="preserve">При организации режима труда руководствоваться Методическими </w:t>
      </w:r>
      <w:hyperlink r:id="rId11" w:history="1">
        <w:r w:rsidR="004468AA" w:rsidRPr="00163EE7">
          <w:rPr>
            <w:rStyle w:val="aa"/>
            <w:rFonts w:ascii="Arial" w:hAnsi="Arial" w:cs="Arial"/>
            <w:sz w:val="24"/>
            <w:szCs w:val="24"/>
          </w:rPr>
          <w:t>рекомендациями</w:t>
        </w:r>
      </w:hyperlink>
      <w:r w:rsidR="004468AA" w:rsidRPr="00163EE7">
        <w:rPr>
          <w:rFonts w:ascii="Arial" w:hAnsi="Arial" w:cs="Arial"/>
          <w:sz w:val="24"/>
          <w:szCs w:val="24"/>
        </w:rPr>
        <w:t xml:space="preserve"> по режиму труда органов государственной власти, органов местного самоуправления и организаций с участием государства, разработанными Министерством труда и социальной защиты Российской Федерации.</w:t>
      </w:r>
    </w:p>
    <w:p w:rsidR="004468AA" w:rsidRPr="00163EE7" w:rsidRDefault="00187680" w:rsidP="004468A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63EE7">
        <w:rPr>
          <w:rFonts w:ascii="Arial" w:hAnsi="Arial" w:cs="Arial"/>
          <w:sz w:val="24"/>
          <w:szCs w:val="24"/>
        </w:rPr>
        <w:t>6</w:t>
      </w:r>
      <w:r w:rsidR="004468AA" w:rsidRPr="00163EE7">
        <w:rPr>
          <w:rFonts w:ascii="Arial" w:hAnsi="Arial" w:cs="Arial"/>
          <w:sz w:val="24"/>
          <w:szCs w:val="24"/>
        </w:rPr>
        <w:t xml:space="preserve">. Рекомендовать гражданам с </w:t>
      </w:r>
      <w:r w:rsidR="00100DBA">
        <w:rPr>
          <w:rFonts w:ascii="Arial" w:hAnsi="Arial" w:cs="Arial"/>
          <w:sz w:val="24"/>
          <w:szCs w:val="24"/>
        </w:rPr>
        <w:t xml:space="preserve">30 апреля 2020 года по 31 мая 2020 года </w:t>
      </w:r>
      <w:r w:rsidR="004468AA" w:rsidRPr="00163EE7">
        <w:rPr>
          <w:rFonts w:ascii="Arial" w:hAnsi="Arial" w:cs="Arial"/>
          <w:sz w:val="24"/>
          <w:szCs w:val="24"/>
        </w:rPr>
        <w:t>включительно воздержаться от посещения религиозных объектов.</w:t>
      </w:r>
    </w:p>
    <w:p w:rsidR="004468AA" w:rsidRPr="00163EE7" w:rsidRDefault="00187680" w:rsidP="004468A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63EE7">
        <w:rPr>
          <w:rFonts w:ascii="Arial" w:hAnsi="Arial" w:cs="Arial"/>
          <w:sz w:val="24"/>
          <w:szCs w:val="24"/>
        </w:rPr>
        <w:t>7</w:t>
      </w:r>
      <w:r w:rsidR="004468AA" w:rsidRPr="00163EE7">
        <w:rPr>
          <w:rFonts w:ascii="Arial" w:hAnsi="Arial" w:cs="Arial"/>
          <w:sz w:val="24"/>
          <w:szCs w:val="24"/>
        </w:rPr>
        <w:t xml:space="preserve">. Временно приостановить предоставление </w:t>
      </w:r>
      <w:r w:rsidRPr="00163EE7">
        <w:rPr>
          <w:rFonts w:ascii="Arial" w:hAnsi="Arial" w:cs="Arial"/>
          <w:sz w:val="24"/>
          <w:szCs w:val="24"/>
        </w:rPr>
        <w:t xml:space="preserve">муниципальных и иных услуг в помещении Администрации </w:t>
      </w:r>
      <w:proofErr w:type="spellStart"/>
      <w:r w:rsidRPr="00163EE7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163EE7">
        <w:rPr>
          <w:rFonts w:ascii="Arial" w:hAnsi="Arial" w:cs="Arial"/>
          <w:sz w:val="24"/>
          <w:szCs w:val="24"/>
        </w:rPr>
        <w:t xml:space="preserve"> сельсовета</w:t>
      </w:r>
      <w:r w:rsidR="004468AA" w:rsidRPr="00163E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68AA" w:rsidRPr="00163EE7">
        <w:rPr>
          <w:rFonts w:ascii="Arial" w:hAnsi="Arial" w:cs="Arial"/>
          <w:sz w:val="24"/>
          <w:szCs w:val="24"/>
        </w:rPr>
        <w:t>Фатежского</w:t>
      </w:r>
      <w:proofErr w:type="spellEnd"/>
      <w:r w:rsidR="004468AA" w:rsidRPr="00163EE7">
        <w:rPr>
          <w:rFonts w:ascii="Arial" w:hAnsi="Arial" w:cs="Arial"/>
          <w:sz w:val="24"/>
          <w:szCs w:val="24"/>
        </w:rPr>
        <w:t xml:space="preserve"> района Курской области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граждан. При этом муниципальные услуги, предоставление которых возможно в электронном виде, предоставляются исключительно в электронном виде.</w:t>
      </w:r>
    </w:p>
    <w:p w:rsidR="004468AA" w:rsidRPr="00163EE7" w:rsidRDefault="00187680" w:rsidP="004468A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63EE7">
        <w:rPr>
          <w:rFonts w:ascii="Arial" w:hAnsi="Arial" w:cs="Arial"/>
          <w:sz w:val="24"/>
          <w:szCs w:val="24"/>
        </w:rPr>
        <w:t>8</w:t>
      </w:r>
      <w:r w:rsidR="004468AA" w:rsidRPr="00163EE7">
        <w:rPr>
          <w:rFonts w:ascii="Arial" w:hAnsi="Arial" w:cs="Arial"/>
          <w:sz w:val="24"/>
          <w:szCs w:val="24"/>
        </w:rPr>
        <w:t>. Обязать:</w:t>
      </w:r>
    </w:p>
    <w:p w:rsidR="004468AA" w:rsidRPr="00163EE7" w:rsidRDefault="004468AA" w:rsidP="004468A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63EE7">
        <w:rPr>
          <w:rFonts w:ascii="Arial" w:hAnsi="Arial" w:cs="Arial"/>
          <w:sz w:val="24"/>
          <w:szCs w:val="24"/>
        </w:rPr>
        <w:t xml:space="preserve">граждан соблюдать дистанцию </w:t>
      </w:r>
      <w:r w:rsidR="00187680" w:rsidRPr="00163EE7">
        <w:rPr>
          <w:rFonts w:ascii="Arial" w:hAnsi="Arial" w:cs="Arial"/>
          <w:sz w:val="24"/>
          <w:szCs w:val="24"/>
        </w:rPr>
        <w:t xml:space="preserve">в общественных местах </w:t>
      </w:r>
      <w:r w:rsidRPr="00163EE7">
        <w:rPr>
          <w:rFonts w:ascii="Arial" w:hAnsi="Arial" w:cs="Arial"/>
          <w:sz w:val="24"/>
          <w:szCs w:val="24"/>
        </w:rPr>
        <w:t>до других граждан не менее 1,5 мет</w:t>
      </w:r>
      <w:r w:rsidR="00187680" w:rsidRPr="00163EE7">
        <w:rPr>
          <w:rFonts w:ascii="Arial" w:hAnsi="Arial" w:cs="Arial"/>
          <w:sz w:val="24"/>
          <w:szCs w:val="24"/>
        </w:rPr>
        <w:t>ра (</w:t>
      </w:r>
      <w:proofErr w:type="gramStart"/>
      <w:r w:rsidR="00187680" w:rsidRPr="00163EE7">
        <w:rPr>
          <w:rFonts w:ascii="Arial" w:hAnsi="Arial" w:cs="Arial"/>
          <w:sz w:val="24"/>
          <w:szCs w:val="24"/>
        </w:rPr>
        <w:t>социальное</w:t>
      </w:r>
      <w:proofErr w:type="gramEnd"/>
      <w:r w:rsidR="00187680" w:rsidRPr="00163E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7680" w:rsidRPr="00163EE7">
        <w:rPr>
          <w:rFonts w:ascii="Arial" w:hAnsi="Arial" w:cs="Arial"/>
          <w:sz w:val="24"/>
          <w:szCs w:val="24"/>
        </w:rPr>
        <w:t>дистанцирование</w:t>
      </w:r>
      <w:proofErr w:type="spellEnd"/>
      <w:r w:rsidR="00187680" w:rsidRPr="00163EE7">
        <w:rPr>
          <w:rFonts w:ascii="Arial" w:hAnsi="Arial" w:cs="Arial"/>
          <w:sz w:val="24"/>
          <w:szCs w:val="24"/>
        </w:rPr>
        <w:t>)</w:t>
      </w:r>
      <w:r w:rsidRPr="00163EE7">
        <w:rPr>
          <w:rFonts w:ascii="Arial" w:hAnsi="Arial" w:cs="Arial"/>
          <w:sz w:val="24"/>
          <w:szCs w:val="24"/>
        </w:rPr>
        <w:t>;</w:t>
      </w:r>
      <w:r w:rsidR="00187680" w:rsidRPr="00163EE7">
        <w:rPr>
          <w:rFonts w:ascii="Arial" w:hAnsi="Arial" w:cs="Arial"/>
          <w:sz w:val="24"/>
          <w:szCs w:val="24"/>
        </w:rPr>
        <w:t xml:space="preserve"> </w:t>
      </w:r>
    </w:p>
    <w:p w:rsidR="004468AA" w:rsidRPr="00163EE7" w:rsidRDefault="004468AA" w:rsidP="004468A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63EE7">
        <w:rPr>
          <w:rFonts w:ascii="Arial" w:hAnsi="Arial" w:cs="Arial"/>
          <w:sz w:val="24"/>
          <w:szCs w:val="24"/>
        </w:rPr>
        <w:t>граждан не покидать места проживания (пребывания), за исключением:</w:t>
      </w:r>
    </w:p>
    <w:p w:rsidR="004468AA" w:rsidRPr="00163EE7" w:rsidRDefault="004468AA" w:rsidP="004468A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63EE7">
        <w:rPr>
          <w:rFonts w:ascii="Arial" w:hAnsi="Arial" w:cs="Arial"/>
          <w:sz w:val="24"/>
          <w:szCs w:val="24"/>
        </w:rPr>
        <w:t>случаев обращения за экстренной (неотложной) медицинской помощью и случаев иной прямой угрозы жизни и здоровью;</w:t>
      </w:r>
    </w:p>
    <w:p w:rsidR="004468AA" w:rsidRPr="00163EE7" w:rsidRDefault="004468AA" w:rsidP="004468A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63EE7">
        <w:rPr>
          <w:rFonts w:ascii="Arial" w:hAnsi="Arial" w:cs="Arial"/>
          <w:sz w:val="24"/>
          <w:szCs w:val="24"/>
        </w:rPr>
        <w:t>случаев следования к месту (от места) осуществления деятельности (в том числе работы), которая не приостановлена, в соответствии с настоящим постановлением, осуществления деятельности, связанной с передвижением по территории Фатежского района Курской области, в случае если такое передвижение непосредственно связано с осуществлением деятельности, которая не приостановлена (в том числе оказанием транспортных услуг и услуг доставки);</w:t>
      </w:r>
      <w:proofErr w:type="gramEnd"/>
    </w:p>
    <w:p w:rsidR="004468AA" w:rsidRPr="00163EE7" w:rsidRDefault="004468AA" w:rsidP="004468A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63EE7">
        <w:rPr>
          <w:rFonts w:ascii="Arial" w:hAnsi="Arial" w:cs="Arial"/>
          <w:sz w:val="24"/>
          <w:szCs w:val="24"/>
        </w:rPr>
        <w:t>случаев следования к 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отходов.</w:t>
      </w:r>
    </w:p>
    <w:p w:rsidR="004468AA" w:rsidRPr="00163EE7" w:rsidRDefault="004468AA" w:rsidP="004468A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63EE7">
        <w:rPr>
          <w:rFonts w:ascii="Arial" w:hAnsi="Arial" w:cs="Arial"/>
          <w:sz w:val="24"/>
          <w:szCs w:val="24"/>
        </w:rPr>
        <w:t xml:space="preserve">Ограничения, установленные настоящим пунктом,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</w:t>
      </w:r>
      <w:r w:rsidRPr="00163EE7">
        <w:rPr>
          <w:rFonts w:ascii="Arial" w:hAnsi="Arial" w:cs="Arial"/>
          <w:sz w:val="24"/>
          <w:szCs w:val="24"/>
        </w:rPr>
        <w:lastRenderedPageBreak/>
        <w:t>потреб</w:t>
      </w:r>
      <w:r w:rsidR="009D7DA4" w:rsidRPr="00163EE7">
        <w:rPr>
          <w:rFonts w:ascii="Arial" w:hAnsi="Arial" w:cs="Arial"/>
          <w:sz w:val="24"/>
          <w:szCs w:val="24"/>
        </w:rPr>
        <w:t>ителей и благополучия человека,</w:t>
      </w:r>
      <w:r w:rsidRPr="00163EE7">
        <w:rPr>
          <w:rFonts w:ascii="Arial" w:hAnsi="Arial" w:cs="Arial"/>
          <w:sz w:val="24"/>
          <w:szCs w:val="24"/>
        </w:rPr>
        <w:t xml:space="preserve"> органов местного самоуправления, иных органов в части действий, непосредственно направленных на защиту жизни, здоровья и иных прав и свобод граждан, в том числе</w:t>
      </w:r>
      <w:proofErr w:type="gramEnd"/>
      <w:r w:rsidRPr="00163EE7">
        <w:rPr>
          <w:rFonts w:ascii="Arial" w:hAnsi="Arial" w:cs="Arial"/>
          <w:sz w:val="24"/>
          <w:szCs w:val="24"/>
        </w:rPr>
        <w:t xml:space="preserve"> противодействие преступности, охрану общественного порядка, собственности и обеспечения общественной безопасности.</w:t>
      </w:r>
    </w:p>
    <w:p w:rsidR="004468AA" w:rsidRPr="00163EE7" w:rsidRDefault="00163EE7" w:rsidP="004468A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82"/>
      <w:bookmarkEnd w:id="5"/>
      <w:r w:rsidRPr="00163EE7">
        <w:rPr>
          <w:rFonts w:ascii="Arial" w:hAnsi="Arial" w:cs="Arial"/>
          <w:sz w:val="24"/>
          <w:szCs w:val="24"/>
        </w:rPr>
        <w:t>9</w:t>
      </w:r>
      <w:r w:rsidR="004468AA" w:rsidRPr="00163EE7">
        <w:rPr>
          <w:rFonts w:ascii="Arial" w:hAnsi="Arial" w:cs="Arial"/>
          <w:sz w:val="24"/>
          <w:szCs w:val="24"/>
        </w:rPr>
        <w:t xml:space="preserve">. Руководителям организаций </w:t>
      </w:r>
      <w:proofErr w:type="spellStart"/>
      <w:r w:rsidRPr="00163EE7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163EE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468AA" w:rsidRPr="00163EE7">
        <w:rPr>
          <w:rFonts w:ascii="Arial" w:hAnsi="Arial" w:cs="Arial"/>
          <w:sz w:val="24"/>
          <w:szCs w:val="24"/>
        </w:rPr>
        <w:t>Фатежского</w:t>
      </w:r>
      <w:proofErr w:type="spellEnd"/>
      <w:r w:rsidR="004468AA" w:rsidRPr="00163EE7">
        <w:rPr>
          <w:rFonts w:ascii="Arial" w:hAnsi="Arial" w:cs="Arial"/>
          <w:sz w:val="24"/>
          <w:szCs w:val="24"/>
        </w:rPr>
        <w:t xml:space="preserve"> района Курской области, независимо от организационно-правовой формы, в период нерабочих дней провести дезинфекцию всех помещений административных зданий и общественных мест пребывания работников.</w:t>
      </w:r>
    </w:p>
    <w:p w:rsidR="009D2059" w:rsidRPr="00163EE7" w:rsidRDefault="009D2059" w:rsidP="004468A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63EE7">
        <w:rPr>
          <w:rFonts w:ascii="Arial" w:hAnsi="Arial" w:cs="Arial"/>
          <w:sz w:val="24"/>
          <w:szCs w:val="24"/>
        </w:rPr>
        <w:t xml:space="preserve">20. Постановление вступает в силу со дня его подписания и распространяется на правоотношения, возникшие с </w:t>
      </w:r>
      <w:r w:rsidR="00100DBA">
        <w:rPr>
          <w:rFonts w:ascii="Arial" w:hAnsi="Arial" w:cs="Arial"/>
          <w:sz w:val="24"/>
          <w:szCs w:val="24"/>
        </w:rPr>
        <w:t>30</w:t>
      </w:r>
      <w:bookmarkStart w:id="6" w:name="_GoBack"/>
      <w:bookmarkEnd w:id="6"/>
      <w:r w:rsidRPr="00163EE7">
        <w:rPr>
          <w:rFonts w:ascii="Arial" w:hAnsi="Arial" w:cs="Arial"/>
          <w:sz w:val="24"/>
          <w:szCs w:val="24"/>
        </w:rPr>
        <w:t xml:space="preserve"> апреля 2020 года.</w:t>
      </w:r>
    </w:p>
    <w:p w:rsidR="004468AA" w:rsidRPr="00163EE7" w:rsidRDefault="009D2059" w:rsidP="004468A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63EE7">
        <w:rPr>
          <w:rFonts w:ascii="Arial" w:hAnsi="Arial" w:cs="Arial"/>
          <w:sz w:val="24"/>
          <w:szCs w:val="24"/>
        </w:rPr>
        <w:t>21</w:t>
      </w:r>
      <w:r w:rsidR="004468AA" w:rsidRPr="00163EE7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</w:t>
      </w:r>
      <w:proofErr w:type="gramStart"/>
      <w:r w:rsidR="004468AA" w:rsidRPr="00163EE7">
        <w:rPr>
          <w:rFonts w:ascii="Arial" w:hAnsi="Arial" w:cs="Arial"/>
          <w:sz w:val="24"/>
          <w:szCs w:val="24"/>
        </w:rPr>
        <w:t>.".</w:t>
      </w:r>
      <w:proofErr w:type="gramEnd"/>
    </w:p>
    <w:p w:rsidR="00E81BFB" w:rsidRDefault="00E81BFB" w:rsidP="0037262D">
      <w:pPr>
        <w:rPr>
          <w:rFonts w:ascii="Arial" w:hAnsi="Arial" w:cs="Arial"/>
          <w:sz w:val="24"/>
          <w:szCs w:val="24"/>
          <w:lang w:eastAsia="en-US"/>
        </w:rPr>
      </w:pPr>
    </w:p>
    <w:p w:rsidR="00163EE7" w:rsidRDefault="00163EE7" w:rsidP="0037262D">
      <w:pPr>
        <w:rPr>
          <w:rFonts w:ascii="Arial" w:hAnsi="Arial" w:cs="Arial"/>
          <w:sz w:val="24"/>
          <w:szCs w:val="24"/>
          <w:lang w:eastAsia="en-US"/>
        </w:rPr>
      </w:pPr>
    </w:p>
    <w:p w:rsidR="00163EE7" w:rsidRDefault="00163EE7" w:rsidP="0037262D">
      <w:pPr>
        <w:rPr>
          <w:rFonts w:ascii="Arial" w:hAnsi="Arial" w:cs="Arial"/>
          <w:sz w:val="24"/>
          <w:szCs w:val="24"/>
          <w:lang w:eastAsia="en-US"/>
        </w:rPr>
      </w:pPr>
    </w:p>
    <w:p w:rsidR="00163EE7" w:rsidRDefault="00163EE7" w:rsidP="00163EE7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Глава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Большежировского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сельсовета</w:t>
      </w:r>
    </w:p>
    <w:p w:rsidR="00163EE7" w:rsidRDefault="00163EE7" w:rsidP="00163EE7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Фатежского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района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У.Н.Субботина</w:t>
      </w:r>
      <w:proofErr w:type="spellEnd"/>
    </w:p>
    <w:p w:rsidR="00163EE7" w:rsidRPr="00163EE7" w:rsidRDefault="00163EE7" w:rsidP="0037262D">
      <w:pPr>
        <w:rPr>
          <w:rFonts w:ascii="Arial" w:hAnsi="Arial" w:cs="Arial"/>
          <w:sz w:val="24"/>
          <w:szCs w:val="24"/>
          <w:lang w:eastAsia="en-US"/>
        </w:rPr>
      </w:pPr>
    </w:p>
    <w:sectPr w:rsidR="00163EE7" w:rsidRPr="00163EE7" w:rsidSect="0018463A">
      <w:pgSz w:w="11906" w:h="16838"/>
      <w:pgMar w:top="851" w:right="849" w:bottom="568" w:left="153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36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36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360"/>
      </w:p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360"/>
      </w:pPr>
    </w:lvl>
  </w:abstractNum>
  <w:abstractNum w:abstractNumId="6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360"/>
      </w:pPr>
    </w:lvl>
  </w:abstractNum>
  <w:abstractNum w:abstractNumId="7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360"/>
      </w:pPr>
    </w:lvl>
  </w:abstractNum>
  <w:abstractNum w:abstractNumId="9">
    <w:nsid w:val="03CF54BC"/>
    <w:multiLevelType w:val="hybridMultilevel"/>
    <w:tmpl w:val="519AD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02104A"/>
    <w:multiLevelType w:val="hybridMultilevel"/>
    <w:tmpl w:val="15104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C7925"/>
    <w:multiLevelType w:val="hybridMultilevel"/>
    <w:tmpl w:val="B55643FE"/>
    <w:lvl w:ilvl="0" w:tplc="CAEEBED6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8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1C40DA"/>
    <w:rsid w:val="000209CA"/>
    <w:rsid w:val="000807BE"/>
    <w:rsid w:val="000B1C16"/>
    <w:rsid w:val="00100DBA"/>
    <w:rsid w:val="0011753D"/>
    <w:rsid w:val="00163EE7"/>
    <w:rsid w:val="001752B3"/>
    <w:rsid w:val="0018463A"/>
    <w:rsid w:val="00187680"/>
    <w:rsid w:val="001A562F"/>
    <w:rsid w:val="001C40DA"/>
    <w:rsid w:val="002B16F6"/>
    <w:rsid w:val="002E2386"/>
    <w:rsid w:val="00327B33"/>
    <w:rsid w:val="003669CA"/>
    <w:rsid w:val="0037262D"/>
    <w:rsid w:val="003B2B11"/>
    <w:rsid w:val="00430630"/>
    <w:rsid w:val="004468AA"/>
    <w:rsid w:val="00453614"/>
    <w:rsid w:val="0047418A"/>
    <w:rsid w:val="004915CE"/>
    <w:rsid w:val="004F338F"/>
    <w:rsid w:val="005060EE"/>
    <w:rsid w:val="005A1209"/>
    <w:rsid w:val="005A29B4"/>
    <w:rsid w:val="005F74B1"/>
    <w:rsid w:val="00601F69"/>
    <w:rsid w:val="00636C51"/>
    <w:rsid w:val="006A432F"/>
    <w:rsid w:val="006D67CD"/>
    <w:rsid w:val="00704F86"/>
    <w:rsid w:val="00707F30"/>
    <w:rsid w:val="007C030D"/>
    <w:rsid w:val="007E794C"/>
    <w:rsid w:val="00893B1A"/>
    <w:rsid w:val="00971AB2"/>
    <w:rsid w:val="00975A95"/>
    <w:rsid w:val="009C105A"/>
    <w:rsid w:val="009D2059"/>
    <w:rsid w:val="009D2D81"/>
    <w:rsid w:val="009D7DA4"/>
    <w:rsid w:val="00A30EA5"/>
    <w:rsid w:val="00AB547D"/>
    <w:rsid w:val="00AE42D2"/>
    <w:rsid w:val="00B24AF8"/>
    <w:rsid w:val="00B60284"/>
    <w:rsid w:val="00D2499F"/>
    <w:rsid w:val="00D31175"/>
    <w:rsid w:val="00D932CE"/>
    <w:rsid w:val="00DB2052"/>
    <w:rsid w:val="00DD27D4"/>
    <w:rsid w:val="00E81BFB"/>
    <w:rsid w:val="00EE3478"/>
    <w:rsid w:val="00F202A2"/>
    <w:rsid w:val="00F40B4F"/>
    <w:rsid w:val="00F41292"/>
    <w:rsid w:val="00F6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09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5A1209"/>
    <w:pPr>
      <w:keepNext/>
      <w:widowControl/>
      <w:tabs>
        <w:tab w:val="num" w:pos="0"/>
      </w:tabs>
      <w:autoSpaceDE/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A1209"/>
  </w:style>
  <w:style w:type="character" w:customStyle="1" w:styleId="WW8Num1z1">
    <w:name w:val="WW8Num1z1"/>
    <w:rsid w:val="005A1209"/>
  </w:style>
  <w:style w:type="character" w:customStyle="1" w:styleId="WW8Num1z2">
    <w:name w:val="WW8Num1z2"/>
    <w:rsid w:val="005A1209"/>
  </w:style>
  <w:style w:type="character" w:customStyle="1" w:styleId="WW8Num1z3">
    <w:name w:val="WW8Num1z3"/>
    <w:rsid w:val="005A1209"/>
  </w:style>
  <w:style w:type="character" w:customStyle="1" w:styleId="WW8Num1z4">
    <w:name w:val="WW8Num1z4"/>
    <w:rsid w:val="005A1209"/>
  </w:style>
  <w:style w:type="character" w:customStyle="1" w:styleId="WW8Num1z5">
    <w:name w:val="WW8Num1z5"/>
    <w:rsid w:val="005A1209"/>
  </w:style>
  <w:style w:type="character" w:customStyle="1" w:styleId="WW8Num1z6">
    <w:name w:val="WW8Num1z6"/>
    <w:rsid w:val="005A1209"/>
  </w:style>
  <w:style w:type="character" w:customStyle="1" w:styleId="WW8Num1z7">
    <w:name w:val="WW8Num1z7"/>
    <w:rsid w:val="005A1209"/>
  </w:style>
  <w:style w:type="character" w:customStyle="1" w:styleId="WW8Num1z8">
    <w:name w:val="WW8Num1z8"/>
    <w:rsid w:val="005A1209"/>
  </w:style>
  <w:style w:type="character" w:customStyle="1" w:styleId="10">
    <w:name w:val="Основной шрифт абзаца1"/>
    <w:rsid w:val="005A1209"/>
  </w:style>
  <w:style w:type="character" w:customStyle="1" w:styleId="2">
    <w:name w:val="Знак Знак2"/>
    <w:basedOn w:val="10"/>
    <w:rsid w:val="005A1209"/>
    <w:rPr>
      <w:sz w:val="28"/>
    </w:rPr>
  </w:style>
  <w:style w:type="character" w:customStyle="1" w:styleId="11">
    <w:name w:val="Знак Знак1"/>
    <w:basedOn w:val="10"/>
    <w:rsid w:val="005A1209"/>
  </w:style>
  <w:style w:type="character" w:customStyle="1" w:styleId="a3">
    <w:name w:val="Знак Знак"/>
    <w:basedOn w:val="10"/>
    <w:rsid w:val="005A1209"/>
  </w:style>
  <w:style w:type="paragraph" w:customStyle="1" w:styleId="a4">
    <w:name w:val="Заголовок"/>
    <w:basedOn w:val="a"/>
    <w:next w:val="a5"/>
    <w:rsid w:val="005A12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5A1209"/>
    <w:pPr>
      <w:spacing w:after="120"/>
    </w:pPr>
  </w:style>
  <w:style w:type="paragraph" w:styleId="a6">
    <w:name w:val="List"/>
    <w:basedOn w:val="a5"/>
    <w:rsid w:val="005A1209"/>
    <w:rPr>
      <w:rFonts w:cs="Mangal"/>
    </w:rPr>
  </w:style>
  <w:style w:type="paragraph" w:customStyle="1" w:styleId="12">
    <w:name w:val="Название1"/>
    <w:basedOn w:val="a"/>
    <w:rsid w:val="005A12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A1209"/>
    <w:pPr>
      <w:suppressLineNumbers/>
    </w:pPr>
    <w:rPr>
      <w:rFonts w:cs="Mangal"/>
    </w:rPr>
  </w:style>
  <w:style w:type="paragraph" w:styleId="a7">
    <w:name w:val="Body Text Indent"/>
    <w:basedOn w:val="a"/>
    <w:rsid w:val="005A1209"/>
    <w:pPr>
      <w:widowControl/>
      <w:autoSpaceDE/>
      <w:ind w:firstLine="284"/>
      <w:jc w:val="both"/>
    </w:pPr>
    <w:rPr>
      <w:sz w:val="28"/>
    </w:rPr>
  </w:style>
  <w:style w:type="paragraph" w:styleId="a8">
    <w:name w:val="header"/>
    <w:basedOn w:val="a"/>
    <w:rsid w:val="005A1209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5A1209"/>
    <w:pPr>
      <w:tabs>
        <w:tab w:val="center" w:pos="4677"/>
        <w:tab w:val="right" w:pos="9355"/>
      </w:tabs>
    </w:pPr>
  </w:style>
  <w:style w:type="character" w:styleId="aa">
    <w:name w:val="Hyperlink"/>
    <w:basedOn w:val="a0"/>
    <w:semiHidden/>
    <w:unhideWhenUsed/>
    <w:rsid w:val="0037262D"/>
    <w:rPr>
      <w:strike w:val="0"/>
      <w:dstrike w:val="0"/>
      <w:color w:val="0000FF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707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7F30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rsid w:val="000807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unhideWhenUsed/>
    <w:rsid w:val="00DD27D4"/>
    <w:pPr>
      <w:suppressAutoHyphens w:val="0"/>
      <w:autoSpaceDN w:val="0"/>
      <w:adjustRightInd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DD27D4"/>
    <w:rPr>
      <w:sz w:val="16"/>
      <w:szCs w:val="16"/>
    </w:rPr>
  </w:style>
  <w:style w:type="paragraph" w:customStyle="1" w:styleId="21">
    <w:name w:val="Основной текст 21"/>
    <w:basedOn w:val="a"/>
    <w:rsid w:val="00DD27D4"/>
    <w:pPr>
      <w:suppressAutoHyphens w:val="0"/>
      <w:autoSpaceDE/>
      <w:spacing w:line="360" w:lineRule="auto"/>
      <w:ind w:firstLine="720"/>
      <w:jc w:val="both"/>
    </w:pPr>
    <w:rPr>
      <w:sz w:val="28"/>
      <w:lang w:eastAsia="ru-RU"/>
    </w:rPr>
  </w:style>
  <w:style w:type="paragraph" w:styleId="ae">
    <w:name w:val="List Paragraph"/>
    <w:basedOn w:val="a"/>
    <w:uiPriority w:val="34"/>
    <w:qFormat/>
    <w:rsid w:val="0018463A"/>
    <w:pPr>
      <w:ind w:left="720"/>
      <w:contextualSpacing/>
    </w:pPr>
  </w:style>
  <w:style w:type="paragraph" w:customStyle="1" w:styleId="ConsPlusNormal">
    <w:name w:val="ConsPlusNormal"/>
    <w:rsid w:val="004468A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rmal (Web)"/>
    <w:basedOn w:val="a"/>
    <w:uiPriority w:val="99"/>
    <w:semiHidden/>
    <w:unhideWhenUsed/>
    <w:rsid w:val="00163EE7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0;&#1088;&#1077;&#1090;&#1086;&#1074;_2\Desktop\&#1056;&#1072;&#1089;&#1087;&#1086;&#1088;&#1103;&#1078;&#1077;&#1085;&#1080;&#1077;%20&#1043;&#1083;&#1072;&#1074;&#1099;%20&#1055;&#1086;%20&#1050;&#1086;&#1088;&#1086;&#1085;&#1072;&#1074;&#1080;&#1088;&#1091;&#1089;&#1091;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15C6AEE570A907A1A662B4E3F5790FB644B709A71EDA88EB97A26E32854EFE9AF220DD9A30CDB159730BE0C58290A6700EE82E23679756629B3M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&#1050;&#1088;&#1077;&#1090;&#1086;&#1074;_2\Desktop\&#1056;&#1072;&#1089;&#1087;&#1086;&#1088;&#1103;&#1078;&#1077;&#1085;&#1080;&#1077;%20&#1043;&#1083;&#1072;&#1074;&#1099;%20&#1055;&#1086;%20&#1050;&#1086;&#1088;&#1086;&#1085;&#1072;&#1074;&#1080;&#1088;&#1091;&#1089;&#1091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&#1050;&#1088;&#1077;&#1090;&#1086;&#1074;_2\Desktop\&#1056;&#1072;&#1089;&#1087;&#1086;&#1088;&#1103;&#1078;&#1077;&#1085;&#1080;&#1077;%20&#1043;&#1083;&#1072;&#1074;&#1099;%20&#1055;&#1086;%20&#1050;&#1086;&#1088;&#1086;&#1085;&#1072;&#1074;&#1080;&#1088;&#1091;&#1089;&#109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8339A-BFD6-45CD-A59F-80E9BD0B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User</dc:creator>
  <cp:lastModifiedBy>Пользователь</cp:lastModifiedBy>
  <cp:revision>2</cp:revision>
  <cp:lastPrinted>2020-05-14T08:32:00Z</cp:lastPrinted>
  <dcterms:created xsi:type="dcterms:W3CDTF">2020-05-14T08:32:00Z</dcterms:created>
  <dcterms:modified xsi:type="dcterms:W3CDTF">2020-05-14T08:32:00Z</dcterms:modified>
</cp:coreProperties>
</file>