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55E" w:rsidRPr="002A462D" w:rsidRDefault="00C4655E" w:rsidP="00827996">
      <w:pPr>
        <w:pStyle w:val="14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A462D">
        <w:rPr>
          <w:rFonts w:ascii="Arial" w:hAnsi="Arial" w:cs="Arial"/>
          <w:b/>
          <w:sz w:val="32"/>
          <w:szCs w:val="32"/>
        </w:rPr>
        <w:t>СОБРАНИЕ ДЕПУТАТОВ</w:t>
      </w:r>
    </w:p>
    <w:p w:rsidR="00C4655E" w:rsidRPr="0010714C" w:rsidRDefault="0008334A" w:rsidP="00827996">
      <w:pPr>
        <w:pStyle w:val="14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БОЛЬШЕЖИРОВСКОГО</w:t>
      </w:r>
      <w:r w:rsidR="00C4655E" w:rsidRPr="0010714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4655E" w:rsidRDefault="00F9126E" w:rsidP="00827996">
      <w:pPr>
        <w:pStyle w:val="14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ФАТЕЖСКОГО </w:t>
      </w:r>
      <w:r w:rsidR="00C4655E" w:rsidRPr="002A462D">
        <w:rPr>
          <w:rFonts w:ascii="Arial" w:hAnsi="Arial" w:cs="Arial"/>
          <w:b/>
          <w:sz w:val="32"/>
          <w:szCs w:val="32"/>
        </w:rPr>
        <w:t>РАЙОНА КУРСКОЙ ОБЛАСТИ</w:t>
      </w:r>
    </w:p>
    <w:p w:rsidR="00827996" w:rsidRDefault="00827996" w:rsidP="00827996">
      <w:pPr>
        <w:pStyle w:val="14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4655E" w:rsidRDefault="00827996" w:rsidP="00827996">
      <w:pPr>
        <w:pStyle w:val="14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C4655E" w:rsidRDefault="00C85668" w:rsidP="00827996">
      <w:pPr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 xml:space="preserve">от </w:t>
      </w:r>
      <w:r w:rsidR="007832A7"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>25 февраля</w:t>
      </w:r>
      <w:r w:rsidR="0008334A"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 xml:space="preserve"> 2021</w:t>
      </w:r>
      <w:r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 xml:space="preserve"> года</w:t>
      </w:r>
      <w:r w:rsidR="00A42CC0"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>№</w:t>
      </w:r>
      <w:r w:rsidR="00827996" w:rsidRPr="00827996"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 xml:space="preserve"> </w:t>
      </w:r>
      <w:r w:rsidR="00BE3118"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>5-3</w:t>
      </w:r>
    </w:p>
    <w:p w:rsidR="008548F6" w:rsidRPr="00E31642" w:rsidRDefault="008548F6" w:rsidP="00827996">
      <w:pPr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</w:p>
    <w:p w:rsidR="00175DEE" w:rsidRDefault="002A462D" w:rsidP="00827996">
      <w:pPr>
        <w:jc w:val="center"/>
        <w:rPr>
          <w:rFonts w:ascii="Arial" w:hAnsi="Arial" w:cs="Arial"/>
          <w:b/>
          <w:sz w:val="32"/>
          <w:szCs w:val="32"/>
        </w:rPr>
      </w:pPr>
      <w:r w:rsidRPr="002A462D">
        <w:rPr>
          <w:rFonts w:ascii="Arial" w:hAnsi="Arial" w:cs="Arial"/>
          <w:b/>
          <w:sz w:val="32"/>
          <w:szCs w:val="32"/>
        </w:rPr>
        <w:t>О</w:t>
      </w:r>
      <w:r w:rsidR="00B95894">
        <w:rPr>
          <w:rFonts w:ascii="Arial" w:hAnsi="Arial" w:cs="Arial"/>
          <w:b/>
          <w:sz w:val="32"/>
          <w:szCs w:val="32"/>
        </w:rPr>
        <w:t xml:space="preserve"> </w:t>
      </w:r>
      <w:r w:rsidR="001F7FA1">
        <w:rPr>
          <w:rFonts w:ascii="Arial" w:hAnsi="Arial" w:cs="Arial"/>
          <w:b/>
          <w:sz w:val="32"/>
          <w:szCs w:val="32"/>
        </w:rPr>
        <w:t>передаче</w:t>
      </w:r>
      <w:r w:rsidR="00A42CC0">
        <w:rPr>
          <w:rFonts w:ascii="Arial" w:hAnsi="Arial" w:cs="Arial"/>
          <w:b/>
          <w:sz w:val="32"/>
          <w:szCs w:val="32"/>
        </w:rPr>
        <w:t xml:space="preserve"> </w:t>
      </w:r>
      <w:r w:rsidR="0026642C">
        <w:rPr>
          <w:rFonts w:ascii="Arial" w:hAnsi="Arial" w:cs="Arial"/>
          <w:b/>
          <w:sz w:val="32"/>
          <w:szCs w:val="32"/>
        </w:rPr>
        <w:t xml:space="preserve">имущества </w:t>
      </w:r>
      <w:r w:rsidR="001F7FA1">
        <w:rPr>
          <w:rFonts w:ascii="Arial" w:hAnsi="Arial" w:cs="Arial"/>
          <w:b/>
          <w:sz w:val="32"/>
          <w:szCs w:val="32"/>
        </w:rPr>
        <w:t>из собственности муниципально</w:t>
      </w:r>
      <w:r w:rsidR="00550093">
        <w:rPr>
          <w:rFonts w:ascii="Arial" w:hAnsi="Arial" w:cs="Arial"/>
          <w:b/>
          <w:sz w:val="32"/>
          <w:szCs w:val="32"/>
        </w:rPr>
        <w:t>го образования «</w:t>
      </w:r>
      <w:r w:rsidR="0008334A">
        <w:rPr>
          <w:rFonts w:ascii="Arial" w:hAnsi="Arial" w:cs="Arial"/>
          <w:b/>
          <w:sz w:val="32"/>
          <w:szCs w:val="32"/>
        </w:rPr>
        <w:t>Большежировский</w:t>
      </w:r>
      <w:r w:rsidR="00A42CC0">
        <w:rPr>
          <w:rFonts w:ascii="Arial" w:hAnsi="Arial" w:cs="Arial"/>
          <w:b/>
          <w:sz w:val="32"/>
          <w:szCs w:val="32"/>
        </w:rPr>
        <w:t xml:space="preserve"> </w:t>
      </w:r>
      <w:r w:rsidR="001F7FA1">
        <w:rPr>
          <w:rFonts w:ascii="Arial" w:hAnsi="Arial" w:cs="Arial"/>
          <w:b/>
          <w:sz w:val="32"/>
          <w:szCs w:val="32"/>
        </w:rPr>
        <w:t xml:space="preserve">сельсовет» </w:t>
      </w:r>
      <w:r w:rsidR="00E31642">
        <w:rPr>
          <w:rFonts w:ascii="Arial" w:hAnsi="Arial" w:cs="Arial"/>
          <w:b/>
          <w:sz w:val="32"/>
          <w:szCs w:val="32"/>
        </w:rPr>
        <w:t>Фатежского</w:t>
      </w:r>
      <w:r w:rsidR="001F7FA1">
        <w:rPr>
          <w:rFonts w:ascii="Arial" w:hAnsi="Arial" w:cs="Arial"/>
          <w:b/>
          <w:sz w:val="32"/>
          <w:szCs w:val="32"/>
        </w:rPr>
        <w:t xml:space="preserve"> района Курской области в собственность муниципального района </w:t>
      </w:r>
    </w:p>
    <w:p w:rsidR="0026642C" w:rsidRDefault="001F7FA1" w:rsidP="0082799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E31642">
        <w:rPr>
          <w:rFonts w:ascii="Arial" w:hAnsi="Arial" w:cs="Arial"/>
          <w:b/>
          <w:sz w:val="32"/>
          <w:szCs w:val="32"/>
        </w:rPr>
        <w:t>Фатежский</w:t>
      </w:r>
      <w:r>
        <w:rPr>
          <w:rFonts w:ascii="Arial" w:hAnsi="Arial" w:cs="Arial"/>
          <w:b/>
          <w:sz w:val="32"/>
          <w:szCs w:val="32"/>
        </w:rPr>
        <w:t xml:space="preserve"> район» Курской области</w:t>
      </w:r>
    </w:p>
    <w:p w:rsidR="00A42CC0" w:rsidRPr="002A462D" w:rsidRDefault="00A42CC0" w:rsidP="00827996">
      <w:pPr>
        <w:jc w:val="center"/>
        <w:rPr>
          <w:rFonts w:ascii="Arial" w:hAnsi="Arial" w:cs="Arial"/>
          <w:b/>
          <w:sz w:val="32"/>
          <w:szCs w:val="32"/>
        </w:rPr>
      </w:pPr>
    </w:p>
    <w:p w:rsidR="002A462D" w:rsidRDefault="002A462D" w:rsidP="00827996">
      <w:pPr>
        <w:rPr>
          <w:rFonts w:ascii="Times New Roman" w:hAnsi="Times New Roman" w:cs="Times New Roman"/>
          <w:sz w:val="32"/>
          <w:szCs w:val="32"/>
        </w:rPr>
      </w:pPr>
    </w:p>
    <w:p w:rsidR="00CF4344" w:rsidRPr="009B7090" w:rsidRDefault="00CF4344" w:rsidP="00827996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3358AE" w:rsidRPr="00175DEE" w:rsidRDefault="00445D9B" w:rsidP="00A42CC0">
      <w:pPr>
        <w:jc w:val="both"/>
        <w:rPr>
          <w:rFonts w:ascii="Arial" w:hAnsi="Arial" w:cs="Arial"/>
          <w:sz w:val="24"/>
          <w:szCs w:val="28"/>
        </w:rPr>
      </w:pPr>
      <w:r w:rsidRPr="00175DEE">
        <w:rPr>
          <w:rFonts w:ascii="Arial" w:hAnsi="Arial" w:cs="Arial"/>
          <w:sz w:val="24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27.05.2014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</w:t>
      </w:r>
      <w:r w:rsidR="0097168B" w:rsidRPr="00175DEE">
        <w:rPr>
          <w:rFonts w:ascii="Arial" w:hAnsi="Arial" w:cs="Arial"/>
          <w:sz w:val="24"/>
          <w:szCs w:val="28"/>
        </w:rPr>
        <w:t>авления в Российской Федерации»</w:t>
      </w:r>
      <w:r w:rsidRPr="00175DEE">
        <w:rPr>
          <w:rFonts w:ascii="Arial" w:hAnsi="Arial" w:cs="Arial"/>
          <w:sz w:val="24"/>
          <w:szCs w:val="28"/>
        </w:rPr>
        <w:t>,</w:t>
      </w:r>
      <w:r w:rsidR="00A42CC0">
        <w:rPr>
          <w:rFonts w:ascii="Arial" w:hAnsi="Arial" w:cs="Arial"/>
          <w:sz w:val="24"/>
          <w:szCs w:val="28"/>
        </w:rPr>
        <w:t xml:space="preserve"> </w:t>
      </w:r>
      <w:r w:rsidR="002A6298" w:rsidRPr="00175DEE">
        <w:rPr>
          <w:rFonts w:ascii="Arial" w:hAnsi="Arial" w:cs="Arial"/>
          <w:sz w:val="24"/>
          <w:szCs w:val="28"/>
        </w:rPr>
        <w:t>З</w:t>
      </w:r>
      <w:r w:rsidR="001F7FA1" w:rsidRPr="00175DEE">
        <w:rPr>
          <w:rFonts w:ascii="Arial" w:hAnsi="Arial" w:cs="Arial"/>
          <w:sz w:val="24"/>
          <w:szCs w:val="28"/>
        </w:rPr>
        <w:t>аконом Курской области</w:t>
      </w:r>
      <w:r w:rsidR="00B95894" w:rsidRPr="00175DEE">
        <w:rPr>
          <w:rFonts w:ascii="Arial" w:hAnsi="Arial" w:cs="Arial"/>
          <w:sz w:val="24"/>
          <w:szCs w:val="28"/>
        </w:rPr>
        <w:t xml:space="preserve"> </w:t>
      </w:r>
      <w:r w:rsidR="001F7FA1" w:rsidRPr="00175DEE">
        <w:rPr>
          <w:rFonts w:ascii="Arial" w:hAnsi="Arial" w:cs="Arial"/>
          <w:sz w:val="24"/>
          <w:szCs w:val="28"/>
        </w:rPr>
        <w:t>от</w:t>
      </w:r>
      <w:r w:rsidR="00A42CC0">
        <w:rPr>
          <w:rFonts w:ascii="Arial" w:hAnsi="Arial" w:cs="Arial"/>
          <w:sz w:val="24"/>
          <w:szCs w:val="28"/>
        </w:rPr>
        <w:t xml:space="preserve"> </w:t>
      </w:r>
      <w:r w:rsidR="001F7FA1" w:rsidRPr="00175DEE">
        <w:rPr>
          <w:rFonts w:ascii="Arial" w:hAnsi="Arial" w:cs="Arial"/>
          <w:sz w:val="24"/>
          <w:szCs w:val="28"/>
        </w:rPr>
        <w:t>28 апреля 2015г. №38-ЗКО «О</w:t>
      </w:r>
      <w:r w:rsidR="00A42CC0">
        <w:rPr>
          <w:rFonts w:ascii="Arial" w:hAnsi="Arial" w:cs="Arial"/>
          <w:sz w:val="24"/>
          <w:szCs w:val="28"/>
        </w:rPr>
        <w:t xml:space="preserve"> </w:t>
      </w:r>
      <w:r w:rsidR="001F7FA1" w:rsidRPr="00175DEE">
        <w:rPr>
          <w:rFonts w:ascii="Arial" w:hAnsi="Arial" w:cs="Arial"/>
          <w:sz w:val="24"/>
          <w:szCs w:val="28"/>
        </w:rPr>
        <w:t>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</w:t>
      </w:r>
      <w:r w:rsidR="002A462D" w:rsidRPr="00175DEE">
        <w:rPr>
          <w:rFonts w:ascii="Arial" w:hAnsi="Arial" w:cs="Arial"/>
          <w:sz w:val="24"/>
          <w:szCs w:val="28"/>
        </w:rPr>
        <w:t xml:space="preserve"> </w:t>
      </w:r>
      <w:r w:rsidR="00E31642" w:rsidRPr="00175DEE">
        <w:rPr>
          <w:rFonts w:ascii="Arial" w:hAnsi="Arial" w:cs="Arial"/>
          <w:sz w:val="24"/>
          <w:szCs w:val="28"/>
        </w:rPr>
        <w:t xml:space="preserve">, </w:t>
      </w:r>
      <w:r w:rsidR="002A462D" w:rsidRPr="00175DEE">
        <w:rPr>
          <w:rFonts w:ascii="Arial" w:hAnsi="Arial" w:cs="Arial"/>
          <w:sz w:val="24"/>
          <w:szCs w:val="28"/>
        </w:rPr>
        <w:t>Собрание депутатов</w:t>
      </w:r>
      <w:r w:rsidR="0097168B" w:rsidRPr="00175DEE">
        <w:rPr>
          <w:rFonts w:ascii="Arial" w:hAnsi="Arial" w:cs="Arial"/>
          <w:sz w:val="24"/>
          <w:szCs w:val="28"/>
        </w:rPr>
        <w:t xml:space="preserve"> </w:t>
      </w:r>
      <w:r w:rsidR="0008334A" w:rsidRPr="00175DEE">
        <w:rPr>
          <w:rFonts w:ascii="Arial" w:hAnsi="Arial" w:cs="Arial"/>
          <w:sz w:val="24"/>
          <w:szCs w:val="28"/>
        </w:rPr>
        <w:t xml:space="preserve">Большежировского </w:t>
      </w:r>
      <w:r w:rsidR="0097168B" w:rsidRPr="00175DEE">
        <w:rPr>
          <w:rFonts w:ascii="Arial" w:hAnsi="Arial" w:cs="Arial"/>
          <w:sz w:val="24"/>
          <w:szCs w:val="28"/>
        </w:rPr>
        <w:t xml:space="preserve">сельсовета </w:t>
      </w:r>
      <w:r w:rsidR="00E31642" w:rsidRPr="00175DEE">
        <w:rPr>
          <w:rFonts w:ascii="Arial" w:hAnsi="Arial" w:cs="Arial"/>
          <w:sz w:val="24"/>
          <w:szCs w:val="28"/>
        </w:rPr>
        <w:t>Фатежского</w:t>
      </w:r>
      <w:r w:rsidRPr="00175DEE">
        <w:rPr>
          <w:rFonts w:ascii="Arial" w:hAnsi="Arial" w:cs="Arial"/>
          <w:sz w:val="24"/>
          <w:szCs w:val="28"/>
        </w:rPr>
        <w:t xml:space="preserve"> района Курской области</w:t>
      </w:r>
      <w:r w:rsidR="002A462D" w:rsidRPr="00175DEE">
        <w:rPr>
          <w:rFonts w:ascii="Arial" w:hAnsi="Arial" w:cs="Arial"/>
          <w:sz w:val="24"/>
          <w:szCs w:val="28"/>
        </w:rPr>
        <w:t xml:space="preserve"> </w:t>
      </w:r>
      <w:r w:rsidR="00175DEE">
        <w:rPr>
          <w:rFonts w:ascii="Arial" w:hAnsi="Arial" w:cs="Arial"/>
          <w:sz w:val="24"/>
          <w:szCs w:val="28"/>
        </w:rPr>
        <w:t>решило</w:t>
      </w:r>
      <w:r w:rsidR="002A462D" w:rsidRPr="00175DEE">
        <w:rPr>
          <w:rFonts w:ascii="Arial" w:hAnsi="Arial" w:cs="Arial"/>
          <w:sz w:val="24"/>
          <w:szCs w:val="28"/>
        </w:rPr>
        <w:t>:</w:t>
      </w:r>
    </w:p>
    <w:p w:rsidR="0026642C" w:rsidRPr="00175DEE" w:rsidRDefault="0026642C" w:rsidP="00A42CC0">
      <w:pPr>
        <w:jc w:val="both"/>
        <w:rPr>
          <w:rFonts w:ascii="Arial" w:hAnsi="Arial" w:cs="Arial"/>
          <w:sz w:val="24"/>
          <w:szCs w:val="28"/>
        </w:rPr>
      </w:pPr>
      <w:r w:rsidRPr="00175DEE">
        <w:rPr>
          <w:rFonts w:ascii="Arial" w:hAnsi="Arial" w:cs="Arial"/>
          <w:sz w:val="24"/>
          <w:szCs w:val="28"/>
        </w:rPr>
        <w:t>1. Утвердить перечень</w:t>
      </w:r>
      <w:r w:rsidR="00A42CC0">
        <w:rPr>
          <w:rFonts w:ascii="Arial" w:hAnsi="Arial" w:cs="Arial"/>
          <w:sz w:val="24"/>
          <w:szCs w:val="28"/>
        </w:rPr>
        <w:t xml:space="preserve"> </w:t>
      </w:r>
      <w:r w:rsidR="001F7FA1" w:rsidRPr="00175DEE">
        <w:rPr>
          <w:rFonts w:ascii="Arial" w:hAnsi="Arial" w:cs="Arial"/>
          <w:sz w:val="24"/>
          <w:szCs w:val="28"/>
        </w:rPr>
        <w:t>имущества</w:t>
      </w:r>
      <w:r w:rsidR="002350E4" w:rsidRPr="00175DEE">
        <w:rPr>
          <w:rFonts w:ascii="Arial" w:hAnsi="Arial" w:cs="Arial"/>
          <w:sz w:val="24"/>
          <w:szCs w:val="28"/>
        </w:rPr>
        <w:t>, передаваемого</w:t>
      </w:r>
      <w:r w:rsidRPr="00175DEE">
        <w:rPr>
          <w:rFonts w:ascii="Arial" w:hAnsi="Arial" w:cs="Arial"/>
          <w:sz w:val="24"/>
          <w:szCs w:val="28"/>
        </w:rPr>
        <w:t xml:space="preserve"> </w:t>
      </w:r>
      <w:r w:rsidR="001F7FA1" w:rsidRPr="00175DEE">
        <w:rPr>
          <w:rFonts w:ascii="Arial" w:hAnsi="Arial" w:cs="Arial"/>
          <w:sz w:val="24"/>
          <w:szCs w:val="28"/>
        </w:rPr>
        <w:t>из собственности муниц</w:t>
      </w:r>
      <w:r w:rsidR="00550093" w:rsidRPr="00175DEE">
        <w:rPr>
          <w:rFonts w:ascii="Arial" w:hAnsi="Arial" w:cs="Arial"/>
          <w:sz w:val="24"/>
          <w:szCs w:val="28"/>
        </w:rPr>
        <w:t>ипального образования «</w:t>
      </w:r>
      <w:r w:rsidR="0008334A" w:rsidRPr="00175DEE">
        <w:rPr>
          <w:rFonts w:ascii="Arial" w:hAnsi="Arial" w:cs="Arial"/>
          <w:sz w:val="24"/>
          <w:szCs w:val="28"/>
        </w:rPr>
        <w:t>Большежировский</w:t>
      </w:r>
      <w:r w:rsidR="00A42CC0">
        <w:rPr>
          <w:rFonts w:ascii="Arial" w:hAnsi="Arial" w:cs="Arial"/>
          <w:sz w:val="24"/>
          <w:szCs w:val="28"/>
        </w:rPr>
        <w:t xml:space="preserve"> </w:t>
      </w:r>
      <w:r w:rsidR="001F7FA1" w:rsidRPr="00175DEE">
        <w:rPr>
          <w:rFonts w:ascii="Arial" w:hAnsi="Arial" w:cs="Arial"/>
          <w:sz w:val="24"/>
          <w:szCs w:val="28"/>
        </w:rPr>
        <w:t xml:space="preserve">сельсовет» </w:t>
      </w:r>
      <w:r w:rsidR="00E31642" w:rsidRPr="00175DEE">
        <w:rPr>
          <w:rFonts w:ascii="Arial" w:hAnsi="Arial" w:cs="Arial"/>
          <w:sz w:val="24"/>
          <w:szCs w:val="28"/>
        </w:rPr>
        <w:t>Фатежского</w:t>
      </w:r>
      <w:r w:rsidR="001F7FA1" w:rsidRPr="00175DEE">
        <w:rPr>
          <w:rFonts w:ascii="Arial" w:hAnsi="Arial" w:cs="Arial"/>
          <w:sz w:val="24"/>
          <w:szCs w:val="28"/>
        </w:rPr>
        <w:t xml:space="preserve"> района Курской области в собственность муниципального района «</w:t>
      </w:r>
      <w:r w:rsidR="00E31642" w:rsidRPr="00175DEE">
        <w:rPr>
          <w:rFonts w:ascii="Arial" w:hAnsi="Arial" w:cs="Arial"/>
          <w:sz w:val="24"/>
          <w:szCs w:val="28"/>
        </w:rPr>
        <w:t>Фатежский</w:t>
      </w:r>
      <w:r w:rsidR="00A42CC0">
        <w:rPr>
          <w:rFonts w:ascii="Arial" w:hAnsi="Arial" w:cs="Arial"/>
          <w:sz w:val="24"/>
          <w:szCs w:val="28"/>
        </w:rPr>
        <w:t xml:space="preserve"> </w:t>
      </w:r>
      <w:r w:rsidR="001F7FA1" w:rsidRPr="00175DEE">
        <w:rPr>
          <w:rFonts w:ascii="Arial" w:hAnsi="Arial" w:cs="Arial"/>
          <w:sz w:val="24"/>
          <w:szCs w:val="28"/>
        </w:rPr>
        <w:t xml:space="preserve">район» Курской области </w:t>
      </w:r>
      <w:r w:rsidRPr="00175DEE">
        <w:rPr>
          <w:rFonts w:ascii="Arial" w:hAnsi="Arial" w:cs="Arial"/>
          <w:sz w:val="24"/>
          <w:szCs w:val="28"/>
        </w:rPr>
        <w:t>согласно прило</w:t>
      </w:r>
      <w:r w:rsidR="00A42CC0">
        <w:rPr>
          <w:rFonts w:ascii="Arial" w:hAnsi="Arial" w:cs="Arial"/>
          <w:sz w:val="24"/>
          <w:szCs w:val="28"/>
        </w:rPr>
        <w:t>жению № 1 к настоящему решению.</w:t>
      </w:r>
    </w:p>
    <w:p w:rsidR="002350E4" w:rsidRPr="00175DEE" w:rsidRDefault="002350E4" w:rsidP="00A42CC0">
      <w:pPr>
        <w:jc w:val="both"/>
        <w:rPr>
          <w:rFonts w:ascii="Arial" w:hAnsi="Arial" w:cs="Arial"/>
          <w:sz w:val="24"/>
          <w:szCs w:val="28"/>
        </w:rPr>
      </w:pPr>
      <w:r w:rsidRPr="00175DEE">
        <w:rPr>
          <w:rFonts w:ascii="Arial" w:hAnsi="Arial" w:cs="Arial"/>
          <w:sz w:val="24"/>
          <w:szCs w:val="28"/>
        </w:rPr>
        <w:t>2. Контроль за исполнением настоящего решения возложить на</w:t>
      </w:r>
      <w:r w:rsidR="00550093" w:rsidRPr="00175DEE">
        <w:rPr>
          <w:rFonts w:ascii="Arial" w:hAnsi="Arial" w:cs="Arial"/>
          <w:sz w:val="24"/>
          <w:szCs w:val="28"/>
        </w:rPr>
        <w:t xml:space="preserve"> главу </w:t>
      </w:r>
      <w:r w:rsidR="0008334A" w:rsidRPr="00175DEE">
        <w:rPr>
          <w:rFonts w:ascii="Arial" w:hAnsi="Arial" w:cs="Arial"/>
          <w:sz w:val="24"/>
          <w:szCs w:val="28"/>
        </w:rPr>
        <w:t>Большежироовского</w:t>
      </w:r>
      <w:r w:rsidR="00A42CC0">
        <w:rPr>
          <w:rFonts w:ascii="Arial" w:hAnsi="Arial" w:cs="Arial"/>
          <w:sz w:val="24"/>
          <w:szCs w:val="28"/>
        </w:rPr>
        <w:t xml:space="preserve"> </w:t>
      </w:r>
      <w:r w:rsidR="00E31642" w:rsidRPr="00175DEE">
        <w:rPr>
          <w:rFonts w:ascii="Arial" w:hAnsi="Arial" w:cs="Arial"/>
          <w:sz w:val="24"/>
          <w:szCs w:val="28"/>
        </w:rPr>
        <w:t>сельсовета Фатежского</w:t>
      </w:r>
      <w:r w:rsidRPr="00175DEE">
        <w:rPr>
          <w:rFonts w:ascii="Arial" w:hAnsi="Arial" w:cs="Arial"/>
          <w:sz w:val="24"/>
          <w:szCs w:val="28"/>
        </w:rPr>
        <w:t xml:space="preserve"> рай</w:t>
      </w:r>
      <w:r w:rsidR="00550093" w:rsidRPr="00175DEE">
        <w:rPr>
          <w:rFonts w:ascii="Arial" w:hAnsi="Arial" w:cs="Arial"/>
          <w:sz w:val="24"/>
          <w:szCs w:val="28"/>
        </w:rPr>
        <w:t xml:space="preserve">она </w:t>
      </w:r>
      <w:r w:rsidR="0008334A" w:rsidRPr="00175DEE">
        <w:rPr>
          <w:rFonts w:ascii="Arial" w:hAnsi="Arial" w:cs="Arial"/>
          <w:sz w:val="24"/>
          <w:szCs w:val="28"/>
        </w:rPr>
        <w:t>Субботину У.Н.</w:t>
      </w:r>
    </w:p>
    <w:p w:rsidR="0026642C" w:rsidRPr="00175DEE" w:rsidRDefault="002350E4" w:rsidP="00A42CC0">
      <w:pPr>
        <w:jc w:val="both"/>
        <w:rPr>
          <w:rFonts w:ascii="Arial" w:hAnsi="Arial" w:cs="Arial"/>
          <w:sz w:val="24"/>
          <w:szCs w:val="28"/>
        </w:rPr>
      </w:pPr>
      <w:r w:rsidRPr="00175DEE">
        <w:rPr>
          <w:rFonts w:ascii="Arial" w:hAnsi="Arial" w:cs="Arial"/>
          <w:sz w:val="24"/>
          <w:szCs w:val="28"/>
        </w:rPr>
        <w:t>3</w:t>
      </w:r>
      <w:r w:rsidR="0026642C" w:rsidRPr="00175DEE">
        <w:rPr>
          <w:rFonts w:ascii="Arial" w:hAnsi="Arial" w:cs="Arial"/>
          <w:sz w:val="24"/>
          <w:szCs w:val="28"/>
        </w:rPr>
        <w:t>. Решение вступает в силу со дня его подписания.</w:t>
      </w:r>
    </w:p>
    <w:p w:rsidR="0010714C" w:rsidRPr="00175DEE" w:rsidRDefault="0010714C" w:rsidP="00A42CC0">
      <w:pPr>
        <w:rPr>
          <w:rFonts w:ascii="Arial" w:hAnsi="Arial" w:cs="Arial"/>
          <w:sz w:val="24"/>
          <w:szCs w:val="28"/>
        </w:rPr>
      </w:pPr>
    </w:p>
    <w:p w:rsidR="00175DEE" w:rsidRDefault="00175DEE" w:rsidP="00175D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</w:t>
      </w:r>
    </w:p>
    <w:p w:rsidR="00175DEE" w:rsidRDefault="00175DEE" w:rsidP="00175D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Большежировского сельсовета </w:t>
      </w:r>
    </w:p>
    <w:p w:rsidR="00175DEE" w:rsidRDefault="00175DEE" w:rsidP="00175D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Фатежского района Курской области</w:t>
      </w:r>
      <w:r w:rsidR="00A42CC0">
        <w:rPr>
          <w:rFonts w:ascii="Arial" w:hAnsi="Arial" w:cs="Arial"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sz w:val="24"/>
          <w:szCs w:val="24"/>
        </w:rPr>
        <w:t>Г.В. Николаенко</w:t>
      </w:r>
    </w:p>
    <w:p w:rsidR="00175DEE" w:rsidRDefault="00175DEE" w:rsidP="00A42CC0">
      <w:pPr>
        <w:ind w:firstLine="0"/>
        <w:jc w:val="both"/>
        <w:rPr>
          <w:rFonts w:ascii="Arial" w:hAnsi="Arial" w:cs="Arial"/>
          <w:sz w:val="24"/>
          <w:szCs w:val="24"/>
        </w:rPr>
      </w:pPr>
    </w:p>
    <w:p w:rsidR="00175DEE" w:rsidRDefault="00175DEE" w:rsidP="00175D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Большежировского сельсовета </w:t>
      </w:r>
    </w:p>
    <w:p w:rsidR="00175DEE" w:rsidRDefault="00175DEE" w:rsidP="00175D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Фатежского района</w:t>
      </w:r>
      <w:r w:rsidR="00A42CC0">
        <w:rPr>
          <w:rFonts w:ascii="Arial" w:hAnsi="Arial" w:cs="Arial"/>
          <w:sz w:val="24"/>
          <w:szCs w:val="24"/>
        </w:rPr>
        <w:t xml:space="preserve">                                                                     У.Н.Субботина</w:t>
      </w:r>
    </w:p>
    <w:p w:rsidR="0008334A" w:rsidRPr="00175DEE" w:rsidRDefault="0008334A" w:rsidP="00E31642">
      <w:pPr>
        <w:rPr>
          <w:rFonts w:ascii="Arial" w:hAnsi="Arial" w:cs="Arial"/>
          <w:sz w:val="24"/>
          <w:szCs w:val="28"/>
        </w:rPr>
      </w:pPr>
    </w:p>
    <w:p w:rsidR="0026642C" w:rsidRPr="00175DEE" w:rsidRDefault="00E31642" w:rsidP="00E31642">
      <w:pPr>
        <w:rPr>
          <w:rFonts w:ascii="Arial" w:hAnsi="Arial" w:cs="Arial"/>
          <w:sz w:val="28"/>
          <w:szCs w:val="28"/>
        </w:rPr>
        <w:sectPr w:rsidR="0026642C" w:rsidRPr="00175DEE" w:rsidSect="0008334A">
          <w:pgSz w:w="11906" w:h="16838"/>
          <w:pgMar w:top="1134" w:right="1247" w:bottom="142" w:left="1531" w:header="720" w:footer="720" w:gutter="0"/>
          <w:cols w:space="720"/>
          <w:docGrid w:linePitch="299" w:charSpace="4096"/>
        </w:sectPr>
      </w:pPr>
      <w:r w:rsidRPr="00175DEE">
        <w:rPr>
          <w:rFonts w:ascii="Arial" w:hAnsi="Arial" w:cs="Arial"/>
          <w:sz w:val="24"/>
          <w:szCs w:val="28"/>
        </w:rPr>
        <w:t xml:space="preserve"> </w:t>
      </w:r>
    </w:p>
    <w:p w:rsidR="00A42CC0" w:rsidRPr="00CF4344" w:rsidRDefault="00A42CC0" w:rsidP="00A42CC0">
      <w:pPr>
        <w:pStyle w:val="ad"/>
        <w:jc w:val="right"/>
        <w:rPr>
          <w:rFonts w:ascii="Arial" w:hAnsi="Arial" w:cs="Arial"/>
          <w:sz w:val="24"/>
          <w:szCs w:val="24"/>
        </w:rPr>
      </w:pPr>
      <w:r w:rsidRPr="00CF4344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A42CC0" w:rsidRPr="00CF4344" w:rsidRDefault="00A42CC0" w:rsidP="00A42CC0">
      <w:pPr>
        <w:pStyle w:val="ad"/>
        <w:jc w:val="right"/>
        <w:rPr>
          <w:rFonts w:ascii="Arial" w:hAnsi="Arial" w:cs="Arial"/>
          <w:sz w:val="24"/>
          <w:szCs w:val="24"/>
        </w:rPr>
      </w:pPr>
      <w:r w:rsidRPr="00CF4344">
        <w:rPr>
          <w:rFonts w:ascii="Arial" w:hAnsi="Arial" w:cs="Arial"/>
          <w:sz w:val="24"/>
          <w:szCs w:val="24"/>
        </w:rPr>
        <w:t xml:space="preserve">к </w:t>
      </w:r>
      <w:r w:rsidRPr="00CF4344">
        <w:rPr>
          <w:rFonts w:ascii="Arial" w:hAnsi="Arial" w:cs="Arial"/>
          <w:sz w:val="24"/>
          <w:szCs w:val="24"/>
        </w:rPr>
        <w:t>решению Собрания Депутатов</w:t>
      </w:r>
    </w:p>
    <w:p w:rsidR="00A42CC0" w:rsidRPr="00CF4344" w:rsidRDefault="00A42CC0" w:rsidP="00A42CC0">
      <w:pPr>
        <w:pStyle w:val="ad"/>
        <w:jc w:val="right"/>
        <w:rPr>
          <w:rFonts w:ascii="Arial" w:hAnsi="Arial" w:cs="Arial"/>
          <w:sz w:val="24"/>
          <w:szCs w:val="24"/>
        </w:rPr>
      </w:pPr>
      <w:r w:rsidRPr="00CF4344">
        <w:rPr>
          <w:rFonts w:ascii="Arial" w:hAnsi="Arial" w:cs="Arial"/>
          <w:sz w:val="24"/>
          <w:szCs w:val="24"/>
        </w:rPr>
        <w:t>Большежировского</w:t>
      </w:r>
      <w:r w:rsidRPr="00CF4344">
        <w:rPr>
          <w:rFonts w:ascii="Arial" w:hAnsi="Arial" w:cs="Arial"/>
          <w:sz w:val="24"/>
          <w:szCs w:val="24"/>
        </w:rPr>
        <w:t xml:space="preserve"> сельсовета Фатежского района</w:t>
      </w:r>
    </w:p>
    <w:p w:rsidR="00A42CC0" w:rsidRPr="00CF4344" w:rsidRDefault="00A42CC0" w:rsidP="00A42CC0">
      <w:pPr>
        <w:pStyle w:val="ad"/>
        <w:jc w:val="right"/>
        <w:rPr>
          <w:rFonts w:ascii="Arial" w:hAnsi="Arial" w:cs="Arial"/>
          <w:sz w:val="24"/>
          <w:szCs w:val="24"/>
        </w:rPr>
      </w:pPr>
      <w:r w:rsidRPr="00CF4344">
        <w:rPr>
          <w:rFonts w:ascii="Arial" w:hAnsi="Arial" w:cs="Arial"/>
          <w:sz w:val="24"/>
          <w:szCs w:val="24"/>
        </w:rPr>
        <w:t>Курской области</w:t>
      </w:r>
    </w:p>
    <w:p w:rsidR="00A42CC0" w:rsidRPr="00CF4344" w:rsidRDefault="00A42CC0" w:rsidP="00A42CC0">
      <w:pPr>
        <w:pStyle w:val="ad"/>
        <w:jc w:val="right"/>
        <w:rPr>
          <w:rFonts w:ascii="Arial" w:hAnsi="Arial" w:cs="Arial"/>
          <w:sz w:val="24"/>
          <w:szCs w:val="24"/>
        </w:rPr>
      </w:pPr>
      <w:r w:rsidRPr="00CF4344">
        <w:rPr>
          <w:rFonts w:ascii="Arial" w:hAnsi="Arial" w:cs="Arial"/>
          <w:sz w:val="24"/>
          <w:szCs w:val="24"/>
        </w:rPr>
        <w:t xml:space="preserve">(в редакции </w:t>
      </w:r>
      <w:r w:rsidRPr="00CF4344">
        <w:rPr>
          <w:rFonts w:ascii="Arial" w:hAnsi="Arial" w:cs="Arial"/>
          <w:sz w:val="24"/>
          <w:szCs w:val="24"/>
        </w:rPr>
        <w:t>от 25.02.2021г. № 5-3</w:t>
      </w:r>
      <w:r w:rsidRPr="00CF4344">
        <w:rPr>
          <w:rFonts w:ascii="Arial" w:hAnsi="Arial" w:cs="Arial"/>
          <w:sz w:val="24"/>
          <w:szCs w:val="24"/>
        </w:rPr>
        <w:t>)</w:t>
      </w:r>
    </w:p>
    <w:p w:rsidR="00EE5782" w:rsidRDefault="00EE5782" w:rsidP="00827996">
      <w:pPr>
        <w:pStyle w:val="ConsPlusNonformat"/>
        <w:jc w:val="right"/>
        <w:rPr>
          <w:rFonts w:ascii="Arial" w:hAnsi="Arial" w:cs="Arial"/>
          <w:sz w:val="28"/>
          <w:szCs w:val="28"/>
        </w:rPr>
      </w:pPr>
    </w:p>
    <w:p w:rsidR="00CF4344" w:rsidRPr="00175DEE" w:rsidRDefault="00CF4344" w:rsidP="00827996">
      <w:pPr>
        <w:pStyle w:val="ConsPlusNonformat"/>
        <w:jc w:val="right"/>
        <w:rPr>
          <w:rFonts w:ascii="Arial" w:hAnsi="Arial" w:cs="Arial"/>
          <w:sz w:val="28"/>
          <w:szCs w:val="28"/>
        </w:rPr>
      </w:pPr>
    </w:p>
    <w:p w:rsidR="00F55884" w:rsidRPr="00A42CC0" w:rsidRDefault="00EE5782" w:rsidP="00A42CC0">
      <w:pPr>
        <w:pStyle w:val="ConsPlusNonformat"/>
        <w:jc w:val="center"/>
        <w:rPr>
          <w:rFonts w:ascii="Arial" w:hAnsi="Arial" w:cs="Arial"/>
          <w:b/>
          <w:sz w:val="26"/>
          <w:szCs w:val="26"/>
        </w:rPr>
      </w:pPr>
      <w:r w:rsidRPr="00A42CC0">
        <w:rPr>
          <w:rFonts w:ascii="Arial" w:hAnsi="Arial" w:cs="Arial"/>
          <w:b/>
          <w:sz w:val="26"/>
          <w:szCs w:val="26"/>
        </w:rPr>
        <w:t>Перечень имущества, находящегося в муниципальной собственности муниципального образования</w:t>
      </w:r>
      <w:r w:rsidR="00A42CC0">
        <w:rPr>
          <w:rFonts w:ascii="Arial" w:hAnsi="Arial" w:cs="Arial"/>
          <w:b/>
          <w:sz w:val="26"/>
          <w:szCs w:val="26"/>
        </w:rPr>
        <w:t xml:space="preserve"> </w:t>
      </w:r>
      <w:r w:rsidR="00550093" w:rsidRPr="00A42CC0">
        <w:rPr>
          <w:rFonts w:ascii="Arial" w:hAnsi="Arial" w:cs="Arial"/>
          <w:b/>
          <w:sz w:val="26"/>
          <w:szCs w:val="26"/>
        </w:rPr>
        <w:t>«</w:t>
      </w:r>
      <w:r w:rsidR="0008334A" w:rsidRPr="00A42CC0">
        <w:rPr>
          <w:rFonts w:ascii="Arial" w:hAnsi="Arial" w:cs="Arial"/>
          <w:b/>
          <w:sz w:val="26"/>
          <w:szCs w:val="26"/>
        </w:rPr>
        <w:t>Большежировский</w:t>
      </w:r>
      <w:r w:rsidR="00A42CC0" w:rsidRPr="00A42CC0">
        <w:rPr>
          <w:rFonts w:ascii="Arial" w:hAnsi="Arial" w:cs="Arial"/>
          <w:b/>
          <w:sz w:val="26"/>
          <w:szCs w:val="26"/>
        </w:rPr>
        <w:t xml:space="preserve"> </w:t>
      </w:r>
      <w:r w:rsidR="00E31642" w:rsidRPr="00A42CC0">
        <w:rPr>
          <w:rFonts w:ascii="Arial" w:hAnsi="Arial" w:cs="Arial"/>
          <w:b/>
          <w:sz w:val="26"/>
          <w:szCs w:val="26"/>
        </w:rPr>
        <w:t xml:space="preserve">сельсовет» Фатежского </w:t>
      </w:r>
      <w:r w:rsidRPr="00A42CC0">
        <w:rPr>
          <w:rFonts w:ascii="Arial" w:hAnsi="Arial" w:cs="Arial"/>
          <w:b/>
          <w:sz w:val="26"/>
          <w:szCs w:val="26"/>
        </w:rPr>
        <w:t>района Курской области подлежащего передаче в муниципальную собственность муниципального района «</w:t>
      </w:r>
      <w:r w:rsidR="00E31642" w:rsidRPr="00A42CC0">
        <w:rPr>
          <w:rFonts w:ascii="Arial" w:hAnsi="Arial" w:cs="Arial"/>
          <w:b/>
          <w:sz w:val="26"/>
          <w:szCs w:val="26"/>
        </w:rPr>
        <w:t>Фатежский</w:t>
      </w:r>
      <w:r w:rsidR="00A42CC0" w:rsidRPr="00A42CC0">
        <w:rPr>
          <w:rFonts w:ascii="Arial" w:hAnsi="Arial" w:cs="Arial"/>
          <w:b/>
          <w:sz w:val="26"/>
          <w:szCs w:val="26"/>
        </w:rPr>
        <w:t xml:space="preserve"> </w:t>
      </w:r>
      <w:r w:rsidRPr="00A42CC0">
        <w:rPr>
          <w:rFonts w:ascii="Arial" w:hAnsi="Arial" w:cs="Arial"/>
          <w:b/>
          <w:sz w:val="26"/>
          <w:szCs w:val="26"/>
        </w:rPr>
        <w:t>район» Курской области в процессе разграничения муниципальной собственности</w:t>
      </w:r>
    </w:p>
    <w:p w:rsidR="00175DEE" w:rsidRPr="00175DEE" w:rsidRDefault="00175DEE" w:rsidP="00D17ED9">
      <w:pPr>
        <w:pStyle w:val="ConsPlusNonformat"/>
        <w:jc w:val="center"/>
        <w:rPr>
          <w:rFonts w:ascii="Arial" w:hAnsi="Arial" w:cs="Arial"/>
          <w:sz w:val="28"/>
          <w:szCs w:val="28"/>
        </w:rPr>
      </w:pPr>
    </w:p>
    <w:tbl>
      <w:tblPr>
        <w:tblW w:w="14969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7"/>
        <w:gridCol w:w="2427"/>
        <w:gridCol w:w="2427"/>
        <w:gridCol w:w="1821"/>
        <w:gridCol w:w="1416"/>
        <w:gridCol w:w="1202"/>
        <w:gridCol w:w="2700"/>
        <w:gridCol w:w="2369"/>
      </w:tblGrid>
      <w:tr w:rsidR="00D17ED9" w:rsidRPr="00175DEE" w:rsidTr="00BA288D">
        <w:trPr>
          <w:trHeight w:val="138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D9" w:rsidRPr="00CF4344" w:rsidRDefault="00D17ED9" w:rsidP="00A42CC0">
            <w:pPr>
              <w:pStyle w:val="ConsPlusNormal"/>
              <w:rPr>
                <w:rFonts w:ascii="Arial" w:hAnsi="Arial" w:cs="Arial"/>
                <w:szCs w:val="24"/>
              </w:rPr>
            </w:pPr>
            <w:r w:rsidRPr="00CF4344">
              <w:rPr>
                <w:rFonts w:ascii="Arial" w:hAnsi="Arial" w:cs="Arial"/>
                <w:szCs w:val="24"/>
              </w:rPr>
              <w:t xml:space="preserve"> п/п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D9" w:rsidRPr="00CF4344" w:rsidRDefault="00D17ED9" w:rsidP="00A42CC0">
            <w:pPr>
              <w:pStyle w:val="ConsPlusNormal"/>
              <w:ind w:firstLine="0"/>
              <w:rPr>
                <w:rFonts w:ascii="Arial" w:hAnsi="Arial" w:cs="Arial"/>
                <w:szCs w:val="24"/>
              </w:rPr>
            </w:pPr>
            <w:r w:rsidRPr="00CF4344">
              <w:rPr>
                <w:rFonts w:ascii="Arial" w:hAnsi="Arial" w:cs="Arial"/>
                <w:szCs w:val="24"/>
              </w:rPr>
              <w:t>Наименование</w:t>
            </w:r>
            <w:r w:rsidR="00A42CC0" w:rsidRPr="00CF4344">
              <w:rPr>
                <w:rFonts w:ascii="Arial" w:hAnsi="Arial" w:cs="Arial"/>
                <w:szCs w:val="24"/>
              </w:rPr>
              <w:t xml:space="preserve"> </w:t>
            </w:r>
            <w:r w:rsidRPr="00CF4344">
              <w:rPr>
                <w:rFonts w:ascii="Arial" w:hAnsi="Arial" w:cs="Arial"/>
                <w:szCs w:val="24"/>
              </w:rPr>
              <w:t>объекта/назначение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D9" w:rsidRPr="00CF4344" w:rsidRDefault="00D17ED9" w:rsidP="00A42CC0">
            <w:pPr>
              <w:pStyle w:val="ConsPlusNormal"/>
              <w:ind w:firstLine="0"/>
              <w:rPr>
                <w:rFonts w:ascii="Arial" w:hAnsi="Arial" w:cs="Arial"/>
                <w:szCs w:val="24"/>
              </w:rPr>
            </w:pPr>
            <w:r w:rsidRPr="00CF4344">
              <w:rPr>
                <w:rFonts w:ascii="Arial" w:hAnsi="Arial" w:cs="Arial"/>
                <w:szCs w:val="24"/>
              </w:rPr>
              <w:t>Адрес</w:t>
            </w:r>
            <w:r w:rsidR="00A42CC0" w:rsidRPr="00CF4344">
              <w:rPr>
                <w:rFonts w:ascii="Arial" w:hAnsi="Arial" w:cs="Arial"/>
                <w:szCs w:val="24"/>
              </w:rPr>
              <w:t xml:space="preserve"> (местонахождение)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D9" w:rsidRPr="00CF4344" w:rsidRDefault="00D17ED9" w:rsidP="00A42CC0">
            <w:pPr>
              <w:pStyle w:val="ConsPlusNormal"/>
              <w:ind w:firstLine="0"/>
              <w:rPr>
                <w:rFonts w:ascii="Arial" w:hAnsi="Arial" w:cs="Arial"/>
                <w:szCs w:val="24"/>
              </w:rPr>
            </w:pPr>
            <w:r w:rsidRPr="00CF4344">
              <w:rPr>
                <w:rFonts w:ascii="Arial" w:hAnsi="Arial" w:cs="Arial"/>
                <w:szCs w:val="24"/>
              </w:rPr>
              <w:t>Балансовая стоимость</w:t>
            </w:r>
            <w:r w:rsidR="00A42CC0" w:rsidRPr="00CF4344">
              <w:rPr>
                <w:rFonts w:ascii="Arial" w:hAnsi="Arial" w:cs="Arial"/>
                <w:szCs w:val="24"/>
              </w:rPr>
              <w:t xml:space="preserve"> </w:t>
            </w:r>
            <w:r w:rsidRPr="00CF4344">
              <w:rPr>
                <w:rFonts w:ascii="Arial" w:hAnsi="Arial" w:cs="Arial"/>
                <w:szCs w:val="24"/>
              </w:rPr>
              <w:t>(руб.)/</w:t>
            </w:r>
            <w:r w:rsidR="00A42CC0" w:rsidRPr="00CF4344">
              <w:rPr>
                <w:rFonts w:ascii="Arial" w:hAnsi="Arial" w:cs="Arial"/>
                <w:szCs w:val="24"/>
              </w:rPr>
              <w:t xml:space="preserve"> </w:t>
            </w:r>
            <w:r w:rsidRPr="00CF4344">
              <w:rPr>
                <w:rFonts w:ascii="Arial" w:hAnsi="Arial" w:cs="Arial"/>
                <w:szCs w:val="24"/>
              </w:rPr>
              <w:t>Остаточная стоимость</w:t>
            </w:r>
            <w:r w:rsidR="00A42CC0" w:rsidRPr="00CF4344">
              <w:rPr>
                <w:rFonts w:ascii="Arial" w:hAnsi="Arial" w:cs="Arial"/>
                <w:szCs w:val="24"/>
              </w:rPr>
              <w:t xml:space="preserve"> </w:t>
            </w:r>
            <w:r w:rsidRPr="00CF4344">
              <w:rPr>
                <w:rFonts w:ascii="Arial" w:hAnsi="Arial" w:cs="Arial"/>
                <w:szCs w:val="24"/>
              </w:rPr>
              <w:t>(руб.)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D9" w:rsidRPr="00CF4344" w:rsidRDefault="00A42CC0" w:rsidP="00A42CC0">
            <w:pPr>
              <w:pStyle w:val="ConsPlusNormal"/>
              <w:ind w:firstLine="0"/>
              <w:rPr>
                <w:rFonts w:ascii="Arial" w:hAnsi="Arial" w:cs="Arial"/>
                <w:szCs w:val="24"/>
              </w:rPr>
            </w:pPr>
            <w:r w:rsidRPr="00CF4344">
              <w:rPr>
                <w:rFonts w:ascii="Arial" w:hAnsi="Arial" w:cs="Arial"/>
                <w:szCs w:val="24"/>
              </w:rPr>
              <w:t>Протяжен</w:t>
            </w:r>
            <w:r w:rsidR="00D17ED9" w:rsidRPr="00CF4344">
              <w:rPr>
                <w:rFonts w:ascii="Arial" w:hAnsi="Arial" w:cs="Arial"/>
                <w:szCs w:val="24"/>
              </w:rPr>
              <w:t>ность (м)/объем</w:t>
            </w:r>
            <w:r w:rsidRPr="00CF4344">
              <w:rPr>
                <w:rFonts w:ascii="Arial" w:hAnsi="Arial" w:cs="Arial"/>
                <w:szCs w:val="24"/>
              </w:rPr>
              <w:t xml:space="preserve"> </w:t>
            </w:r>
            <w:r w:rsidR="00D17ED9" w:rsidRPr="00CF4344">
              <w:rPr>
                <w:rFonts w:ascii="Arial" w:hAnsi="Arial" w:cs="Arial"/>
                <w:szCs w:val="24"/>
              </w:rPr>
              <w:t>(куб.м)/глубина (м)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D9" w:rsidRPr="00CF4344" w:rsidRDefault="00D17ED9" w:rsidP="00A42CC0">
            <w:pPr>
              <w:pStyle w:val="ConsPlusNormal"/>
              <w:ind w:firstLine="0"/>
              <w:rPr>
                <w:rFonts w:ascii="Arial" w:hAnsi="Arial" w:cs="Arial"/>
                <w:szCs w:val="24"/>
              </w:rPr>
            </w:pPr>
            <w:r w:rsidRPr="00CF4344">
              <w:rPr>
                <w:rFonts w:ascii="Arial" w:hAnsi="Arial" w:cs="Arial"/>
                <w:szCs w:val="24"/>
              </w:rPr>
              <w:t>Год</w:t>
            </w:r>
            <w:r w:rsidR="00A42CC0" w:rsidRPr="00CF4344">
              <w:rPr>
                <w:rFonts w:ascii="Arial" w:hAnsi="Arial" w:cs="Arial"/>
                <w:szCs w:val="24"/>
              </w:rPr>
              <w:t xml:space="preserve"> </w:t>
            </w:r>
            <w:r w:rsidRPr="00CF4344">
              <w:rPr>
                <w:rFonts w:ascii="Arial" w:hAnsi="Arial" w:cs="Arial"/>
                <w:szCs w:val="24"/>
              </w:rPr>
              <w:t>постройки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D9" w:rsidRPr="00CF4344" w:rsidRDefault="00D17ED9" w:rsidP="00A42CC0">
            <w:pPr>
              <w:pStyle w:val="ConsPlusNormal"/>
              <w:ind w:firstLine="0"/>
              <w:rPr>
                <w:rFonts w:ascii="Arial" w:hAnsi="Arial" w:cs="Arial"/>
                <w:szCs w:val="24"/>
              </w:rPr>
            </w:pPr>
            <w:r w:rsidRPr="00CF4344">
              <w:rPr>
                <w:rFonts w:ascii="Arial" w:hAnsi="Arial" w:cs="Arial"/>
                <w:szCs w:val="24"/>
              </w:rPr>
              <w:t>Кадастровый номер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D9" w:rsidRPr="00CF4344" w:rsidRDefault="00D17ED9" w:rsidP="00A42CC0">
            <w:pPr>
              <w:pStyle w:val="ConsPlusNormal"/>
              <w:ind w:firstLine="0"/>
              <w:rPr>
                <w:rFonts w:ascii="Arial" w:hAnsi="Arial" w:cs="Arial"/>
                <w:szCs w:val="24"/>
              </w:rPr>
            </w:pPr>
            <w:r w:rsidRPr="00CF4344">
              <w:rPr>
                <w:rFonts w:ascii="Arial" w:hAnsi="Arial" w:cs="Arial"/>
                <w:szCs w:val="24"/>
              </w:rPr>
              <w:t>Сведения о государственной регистрации права</w:t>
            </w:r>
          </w:p>
        </w:tc>
      </w:tr>
      <w:tr w:rsidR="00D17ED9" w:rsidRPr="00175DEE" w:rsidTr="00BA288D">
        <w:trPr>
          <w:trHeight w:val="28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D9" w:rsidRPr="00CF4344" w:rsidRDefault="00D17ED9" w:rsidP="00A42CC0">
            <w:pPr>
              <w:pStyle w:val="ConsPlusNormal"/>
              <w:ind w:firstLine="0"/>
              <w:rPr>
                <w:rFonts w:ascii="Arial" w:hAnsi="Arial" w:cs="Arial"/>
                <w:szCs w:val="24"/>
              </w:rPr>
            </w:pPr>
            <w:r w:rsidRPr="00CF4344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D9" w:rsidRPr="00CF4344" w:rsidRDefault="00D17ED9" w:rsidP="00A42CC0">
            <w:pPr>
              <w:pStyle w:val="ConsPlusNormal"/>
              <w:rPr>
                <w:rFonts w:ascii="Arial" w:hAnsi="Arial" w:cs="Arial"/>
                <w:szCs w:val="24"/>
              </w:rPr>
            </w:pPr>
            <w:r w:rsidRPr="00CF4344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D9" w:rsidRPr="00CF4344" w:rsidRDefault="00D17ED9" w:rsidP="00A42CC0">
            <w:pPr>
              <w:pStyle w:val="ConsPlusNormal"/>
              <w:rPr>
                <w:rFonts w:ascii="Arial" w:hAnsi="Arial" w:cs="Arial"/>
                <w:szCs w:val="24"/>
              </w:rPr>
            </w:pPr>
            <w:r w:rsidRPr="00CF4344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D9" w:rsidRPr="00CF4344" w:rsidRDefault="00D17ED9" w:rsidP="00A42CC0">
            <w:pPr>
              <w:pStyle w:val="ConsPlusNormal"/>
              <w:rPr>
                <w:rFonts w:ascii="Arial" w:hAnsi="Arial" w:cs="Arial"/>
                <w:szCs w:val="24"/>
              </w:rPr>
            </w:pPr>
            <w:r w:rsidRPr="00CF4344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D9" w:rsidRPr="00CF4344" w:rsidRDefault="00D17ED9" w:rsidP="00A42CC0">
            <w:pPr>
              <w:pStyle w:val="ConsPlusNormal"/>
              <w:rPr>
                <w:rFonts w:ascii="Arial" w:hAnsi="Arial" w:cs="Arial"/>
                <w:szCs w:val="24"/>
              </w:rPr>
            </w:pPr>
            <w:r w:rsidRPr="00CF4344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D9" w:rsidRPr="00CF4344" w:rsidRDefault="00D17ED9" w:rsidP="00A42CC0">
            <w:pPr>
              <w:pStyle w:val="ConsPlusNormal"/>
              <w:rPr>
                <w:rFonts w:ascii="Arial" w:hAnsi="Arial" w:cs="Arial"/>
                <w:szCs w:val="24"/>
              </w:rPr>
            </w:pPr>
            <w:r w:rsidRPr="00CF4344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D9" w:rsidRPr="00CF4344" w:rsidRDefault="00D17ED9" w:rsidP="00A42CC0">
            <w:pPr>
              <w:pStyle w:val="ConsPlusNormal"/>
              <w:rPr>
                <w:rFonts w:ascii="Arial" w:hAnsi="Arial" w:cs="Arial"/>
                <w:szCs w:val="24"/>
              </w:rPr>
            </w:pPr>
            <w:r w:rsidRPr="00CF4344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D9" w:rsidRPr="00CF4344" w:rsidRDefault="00D17ED9" w:rsidP="00A42CC0">
            <w:pPr>
              <w:pStyle w:val="ConsPlusNormal"/>
              <w:rPr>
                <w:rFonts w:ascii="Arial" w:hAnsi="Arial" w:cs="Arial"/>
                <w:szCs w:val="24"/>
              </w:rPr>
            </w:pPr>
            <w:r w:rsidRPr="00CF4344">
              <w:rPr>
                <w:rFonts w:ascii="Arial" w:hAnsi="Arial" w:cs="Arial"/>
                <w:szCs w:val="24"/>
              </w:rPr>
              <w:t>8</w:t>
            </w:r>
          </w:p>
        </w:tc>
      </w:tr>
      <w:tr w:rsidR="00D17ED9" w:rsidRPr="00175DEE" w:rsidTr="00776246">
        <w:trPr>
          <w:trHeight w:val="26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D9" w:rsidRPr="00CF4344" w:rsidRDefault="00D17ED9" w:rsidP="00A42CC0">
            <w:pPr>
              <w:pStyle w:val="ConsPlusNormal"/>
              <w:ind w:firstLine="0"/>
              <w:rPr>
                <w:rFonts w:ascii="Arial" w:hAnsi="Arial" w:cs="Arial"/>
                <w:szCs w:val="24"/>
              </w:rPr>
            </w:pPr>
            <w:r w:rsidRPr="00CF4344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D9" w:rsidRPr="00CF4344" w:rsidRDefault="00617E25" w:rsidP="00A42CC0">
            <w:pPr>
              <w:pStyle w:val="ConsPlusNormal"/>
              <w:ind w:firstLine="0"/>
              <w:rPr>
                <w:rFonts w:ascii="Arial" w:hAnsi="Arial" w:cs="Arial"/>
                <w:color w:val="FF0000"/>
                <w:szCs w:val="24"/>
              </w:rPr>
            </w:pPr>
            <w:r w:rsidRPr="00CF4344">
              <w:rPr>
                <w:rFonts w:ascii="Arial" w:hAnsi="Arial" w:cs="Arial"/>
                <w:szCs w:val="24"/>
              </w:rPr>
              <w:t xml:space="preserve">Водозаборная </w:t>
            </w:r>
            <w:r w:rsidR="00F9126E" w:rsidRPr="00CF4344">
              <w:rPr>
                <w:rFonts w:ascii="Arial" w:hAnsi="Arial" w:cs="Arial"/>
                <w:szCs w:val="24"/>
              </w:rPr>
              <w:t>с</w:t>
            </w:r>
            <w:r w:rsidR="00D17ED9" w:rsidRPr="00CF4344">
              <w:rPr>
                <w:rFonts w:ascii="Arial" w:hAnsi="Arial" w:cs="Arial"/>
                <w:szCs w:val="24"/>
              </w:rPr>
              <w:t>кважина</w:t>
            </w:r>
            <w:r w:rsidRPr="00CF4344">
              <w:rPr>
                <w:rFonts w:ascii="Arial" w:hAnsi="Arial" w:cs="Arial"/>
                <w:szCs w:val="24"/>
              </w:rPr>
              <w:t xml:space="preserve"> </w:t>
            </w:r>
            <w:r w:rsidR="00D17ED9" w:rsidRPr="00CF4344">
              <w:rPr>
                <w:rFonts w:ascii="Arial" w:hAnsi="Arial" w:cs="Arial"/>
                <w:szCs w:val="24"/>
              </w:rPr>
              <w:t>/</w:t>
            </w:r>
            <w:r w:rsidR="00A42CC0" w:rsidRPr="00CF4344">
              <w:rPr>
                <w:rFonts w:ascii="Arial" w:hAnsi="Arial" w:cs="Arial"/>
                <w:szCs w:val="24"/>
              </w:rPr>
              <w:t xml:space="preserve"> </w:t>
            </w:r>
            <w:r w:rsidR="00D17ED9" w:rsidRPr="00CF4344">
              <w:rPr>
                <w:rFonts w:ascii="Arial" w:hAnsi="Arial" w:cs="Arial"/>
                <w:szCs w:val="24"/>
              </w:rPr>
              <w:t>10.1 сооружения водозаборные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D9" w:rsidRPr="00CF4344" w:rsidRDefault="00D17ED9" w:rsidP="00A42CC0">
            <w:pPr>
              <w:pStyle w:val="ConsPlusNormal"/>
              <w:ind w:firstLine="0"/>
              <w:rPr>
                <w:rFonts w:ascii="Arial" w:hAnsi="Arial" w:cs="Arial"/>
                <w:szCs w:val="24"/>
              </w:rPr>
            </w:pPr>
            <w:r w:rsidRPr="00CF4344">
              <w:rPr>
                <w:rFonts w:ascii="Arial" w:hAnsi="Arial" w:cs="Arial"/>
                <w:szCs w:val="24"/>
              </w:rPr>
              <w:t>Курская обл.,</w:t>
            </w:r>
            <w:r w:rsidR="00A42CC0" w:rsidRPr="00CF4344">
              <w:rPr>
                <w:rFonts w:ascii="Arial" w:hAnsi="Arial" w:cs="Arial"/>
                <w:szCs w:val="24"/>
              </w:rPr>
              <w:t xml:space="preserve"> </w:t>
            </w:r>
            <w:r w:rsidRPr="00CF4344">
              <w:rPr>
                <w:rFonts w:ascii="Arial" w:hAnsi="Arial" w:cs="Arial"/>
                <w:szCs w:val="24"/>
              </w:rPr>
              <w:t>Фатежский р-н,</w:t>
            </w:r>
            <w:r w:rsidR="00A42CC0" w:rsidRPr="00CF4344">
              <w:rPr>
                <w:rFonts w:ascii="Arial" w:hAnsi="Arial" w:cs="Arial"/>
                <w:szCs w:val="24"/>
              </w:rPr>
              <w:t xml:space="preserve"> </w:t>
            </w:r>
            <w:r w:rsidR="00617E25" w:rsidRPr="00CF4344">
              <w:rPr>
                <w:rFonts w:ascii="Arial" w:hAnsi="Arial" w:cs="Arial"/>
                <w:szCs w:val="24"/>
              </w:rPr>
              <w:t>Большежировский сельсовет, с. Большое Жирово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D9" w:rsidRPr="00CF4344" w:rsidRDefault="00184704" w:rsidP="00A42CC0">
            <w:pPr>
              <w:pStyle w:val="ConsPlusNormal"/>
              <w:ind w:firstLine="0"/>
              <w:rPr>
                <w:rFonts w:ascii="Arial" w:hAnsi="Arial" w:cs="Arial"/>
                <w:szCs w:val="24"/>
              </w:rPr>
            </w:pPr>
            <w:r w:rsidRPr="00CF4344">
              <w:rPr>
                <w:rFonts w:ascii="Arial" w:hAnsi="Arial" w:cs="Arial"/>
                <w:szCs w:val="24"/>
              </w:rPr>
              <w:t>62129,00</w:t>
            </w:r>
            <w:r w:rsidR="00D17ED9" w:rsidRPr="00CF4344">
              <w:rPr>
                <w:rFonts w:ascii="Arial" w:hAnsi="Arial" w:cs="Arial"/>
                <w:szCs w:val="24"/>
              </w:rPr>
              <w:t xml:space="preserve"> / 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D9" w:rsidRPr="00CF4344" w:rsidRDefault="00D17ED9" w:rsidP="00A42CC0">
            <w:pPr>
              <w:pStyle w:val="ConsPlusNormal"/>
              <w:ind w:firstLine="0"/>
              <w:rPr>
                <w:rFonts w:ascii="Arial" w:hAnsi="Arial" w:cs="Arial"/>
                <w:szCs w:val="24"/>
              </w:rPr>
            </w:pPr>
            <w:r w:rsidRPr="00CF4344">
              <w:rPr>
                <w:rFonts w:ascii="Arial" w:hAnsi="Arial" w:cs="Arial"/>
                <w:szCs w:val="24"/>
              </w:rPr>
              <w:t>-/-/</w:t>
            </w:r>
            <w:r w:rsidR="00617E25" w:rsidRPr="00CF4344">
              <w:rPr>
                <w:rFonts w:ascii="Arial" w:hAnsi="Arial" w:cs="Arial"/>
                <w:szCs w:val="24"/>
              </w:rPr>
              <w:t>76</w:t>
            </w:r>
            <w:r w:rsidRPr="00CF4344">
              <w:rPr>
                <w:rFonts w:ascii="Arial" w:hAnsi="Arial" w:cs="Arial"/>
                <w:szCs w:val="24"/>
              </w:rPr>
              <w:t xml:space="preserve"> м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D9" w:rsidRPr="00CF4344" w:rsidRDefault="00617E25" w:rsidP="00A42CC0">
            <w:pPr>
              <w:pStyle w:val="ConsPlusNormal"/>
              <w:ind w:firstLine="0"/>
              <w:rPr>
                <w:rFonts w:ascii="Arial" w:hAnsi="Arial" w:cs="Arial"/>
                <w:szCs w:val="24"/>
              </w:rPr>
            </w:pPr>
            <w:r w:rsidRPr="00CF4344">
              <w:rPr>
                <w:rFonts w:ascii="Arial" w:hAnsi="Arial" w:cs="Arial"/>
                <w:szCs w:val="24"/>
              </w:rPr>
              <w:t>1982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D9" w:rsidRPr="00CF4344" w:rsidRDefault="00D17ED9" w:rsidP="00A42CC0">
            <w:pPr>
              <w:pStyle w:val="ConsPlusNormal"/>
              <w:ind w:firstLine="0"/>
              <w:rPr>
                <w:rFonts w:ascii="Arial" w:hAnsi="Arial" w:cs="Arial"/>
                <w:szCs w:val="24"/>
              </w:rPr>
            </w:pPr>
            <w:r w:rsidRPr="00CF4344">
              <w:rPr>
                <w:rFonts w:ascii="Arial" w:hAnsi="Arial" w:cs="Arial"/>
                <w:szCs w:val="24"/>
              </w:rPr>
              <w:t>46:25:</w:t>
            </w:r>
            <w:r w:rsidR="00617E25" w:rsidRPr="00CF4344">
              <w:rPr>
                <w:rFonts w:ascii="Arial" w:hAnsi="Arial" w:cs="Arial"/>
                <w:szCs w:val="24"/>
              </w:rPr>
              <w:t>040006</w:t>
            </w:r>
            <w:r w:rsidRPr="00CF4344">
              <w:rPr>
                <w:rFonts w:ascii="Arial" w:hAnsi="Arial" w:cs="Arial"/>
                <w:szCs w:val="24"/>
              </w:rPr>
              <w:t>:</w:t>
            </w:r>
            <w:r w:rsidR="00617E25" w:rsidRPr="00CF4344"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D9" w:rsidRPr="00CF4344" w:rsidRDefault="00617E25" w:rsidP="00A42CC0">
            <w:pPr>
              <w:pStyle w:val="ConsPlusNormal"/>
              <w:ind w:firstLine="0"/>
              <w:rPr>
                <w:rFonts w:ascii="Arial" w:hAnsi="Arial" w:cs="Arial"/>
                <w:color w:val="FF0000"/>
                <w:szCs w:val="24"/>
              </w:rPr>
            </w:pPr>
            <w:r w:rsidRPr="00CF4344">
              <w:rPr>
                <w:rFonts w:ascii="Arial" w:hAnsi="Arial" w:cs="Arial"/>
                <w:szCs w:val="24"/>
              </w:rPr>
              <w:t>о</w:t>
            </w:r>
            <w:r w:rsidR="00D17ED9" w:rsidRPr="00CF4344">
              <w:rPr>
                <w:rFonts w:ascii="Arial" w:hAnsi="Arial" w:cs="Arial"/>
                <w:szCs w:val="24"/>
              </w:rPr>
              <w:t>т</w:t>
            </w:r>
            <w:r w:rsidRPr="00CF4344">
              <w:rPr>
                <w:rFonts w:ascii="Arial" w:hAnsi="Arial" w:cs="Arial"/>
                <w:szCs w:val="24"/>
              </w:rPr>
              <w:t xml:space="preserve"> 09.04.2019</w:t>
            </w:r>
            <w:r w:rsidR="00D17ED9" w:rsidRPr="00CF4344">
              <w:rPr>
                <w:rFonts w:ascii="Arial" w:hAnsi="Arial" w:cs="Arial"/>
                <w:szCs w:val="24"/>
              </w:rPr>
              <w:t xml:space="preserve"> №</w:t>
            </w:r>
            <w:r w:rsidR="00A42CC0" w:rsidRPr="00CF4344">
              <w:rPr>
                <w:rFonts w:ascii="Arial" w:hAnsi="Arial" w:cs="Arial"/>
                <w:szCs w:val="24"/>
              </w:rPr>
              <w:t xml:space="preserve"> </w:t>
            </w:r>
            <w:r w:rsidR="00D17ED9" w:rsidRPr="00CF4344">
              <w:rPr>
                <w:rFonts w:ascii="Arial" w:hAnsi="Arial" w:cs="Arial"/>
                <w:szCs w:val="24"/>
              </w:rPr>
              <w:t>46</w:t>
            </w:r>
            <w:r w:rsidRPr="00CF4344">
              <w:rPr>
                <w:rFonts w:ascii="Arial" w:hAnsi="Arial" w:cs="Arial"/>
                <w:szCs w:val="24"/>
              </w:rPr>
              <w:t>:25:040006:36-46/012/2019-1</w:t>
            </w:r>
          </w:p>
        </w:tc>
      </w:tr>
      <w:tr w:rsidR="00D17ED9" w:rsidRPr="00175DEE" w:rsidTr="00776246">
        <w:trPr>
          <w:trHeight w:val="121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D9" w:rsidRPr="00CF4344" w:rsidRDefault="00D17ED9" w:rsidP="00A42CC0">
            <w:pPr>
              <w:pStyle w:val="ConsPlusNormal"/>
              <w:ind w:firstLine="0"/>
              <w:rPr>
                <w:rFonts w:ascii="Arial" w:hAnsi="Arial" w:cs="Arial"/>
                <w:szCs w:val="24"/>
              </w:rPr>
            </w:pPr>
            <w:r w:rsidRPr="00CF4344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D9" w:rsidRPr="00CF4344" w:rsidRDefault="00617E25" w:rsidP="00A42CC0">
            <w:pPr>
              <w:pStyle w:val="ConsPlusNormal"/>
              <w:ind w:firstLine="0"/>
              <w:rPr>
                <w:rFonts w:ascii="Arial" w:hAnsi="Arial" w:cs="Arial"/>
                <w:szCs w:val="24"/>
              </w:rPr>
            </w:pPr>
            <w:r w:rsidRPr="00CF4344">
              <w:rPr>
                <w:rFonts w:ascii="Arial" w:hAnsi="Arial" w:cs="Arial"/>
                <w:szCs w:val="24"/>
              </w:rPr>
              <w:t>Водопровод/</w:t>
            </w:r>
            <w:r w:rsidR="00A42CC0" w:rsidRPr="00CF4344">
              <w:rPr>
                <w:rFonts w:ascii="Arial" w:hAnsi="Arial" w:cs="Arial"/>
                <w:szCs w:val="24"/>
              </w:rPr>
              <w:t xml:space="preserve"> </w:t>
            </w:r>
            <w:r w:rsidR="00D17ED9" w:rsidRPr="00CF4344">
              <w:rPr>
                <w:rFonts w:ascii="Arial" w:hAnsi="Arial" w:cs="Arial"/>
                <w:szCs w:val="24"/>
              </w:rPr>
              <w:t>7.7 сооружения трубопроводного транспорта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D9" w:rsidRPr="00CF4344" w:rsidRDefault="00D17ED9" w:rsidP="00A42CC0">
            <w:pPr>
              <w:pStyle w:val="ConsPlusNormal"/>
              <w:ind w:firstLine="0"/>
              <w:rPr>
                <w:rFonts w:ascii="Arial" w:hAnsi="Arial" w:cs="Arial"/>
                <w:szCs w:val="24"/>
              </w:rPr>
            </w:pPr>
            <w:r w:rsidRPr="00CF4344">
              <w:rPr>
                <w:rFonts w:ascii="Arial" w:hAnsi="Arial" w:cs="Arial"/>
                <w:szCs w:val="24"/>
              </w:rPr>
              <w:t>Курская обл.,</w:t>
            </w:r>
            <w:r w:rsidR="00A42CC0" w:rsidRPr="00CF4344">
              <w:rPr>
                <w:rFonts w:ascii="Arial" w:hAnsi="Arial" w:cs="Arial"/>
                <w:szCs w:val="24"/>
              </w:rPr>
              <w:t xml:space="preserve"> </w:t>
            </w:r>
            <w:r w:rsidRPr="00CF4344">
              <w:rPr>
                <w:rFonts w:ascii="Arial" w:hAnsi="Arial" w:cs="Arial"/>
                <w:szCs w:val="24"/>
              </w:rPr>
              <w:t>Фатежский р-н,</w:t>
            </w:r>
            <w:r w:rsidR="00A42CC0" w:rsidRPr="00CF4344">
              <w:rPr>
                <w:rFonts w:ascii="Arial" w:hAnsi="Arial" w:cs="Arial"/>
                <w:szCs w:val="24"/>
              </w:rPr>
              <w:t xml:space="preserve"> </w:t>
            </w:r>
            <w:r w:rsidR="00617E25" w:rsidRPr="00CF4344">
              <w:rPr>
                <w:rFonts w:ascii="Arial" w:hAnsi="Arial" w:cs="Arial"/>
                <w:szCs w:val="24"/>
              </w:rPr>
              <w:t>Большежировский сельсовет, с. Большое Жирово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D9" w:rsidRPr="00CF4344" w:rsidRDefault="00175DEE" w:rsidP="00A42CC0">
            <w:pPr>
              <w:pStyle w:val="ConsPlusNormal"/>
              <w:ind w:firstLine="0"/>
              <w:rPr>
                <w:rFonts w:ascii="Arial" w:hAnsi="Arial" w:cs="Arial"/>
                <w:szCs w:val="24"/>
              </w:rPr>
            </w:pPr>
            <w:r w:rsidRPr="00CF4344">
              <w:rPr>
                <w:rFonts w:ascii="Arial" w:hAnsi="Arial" w:cs="Arial"/>
                <w:szCs w:val="24"/>
              </w:rPr>
              <w:t>1563507</w:t>
            </w:r>
            <w:r w:rsidR="00184704" w:rsidRPr="00CF4344">
              <w:rPr>
                <w:rFonts w:ascii="Arial" w:hAnsi="Arial" w:cs="Arial"/>
                <w:szCs w:val="24"/>
              </w:rPr>
              <w:t>,00</w:t>
            </w:r>
            <w:r w:rsidR="00D17ED9" w:rsidRPr="00CF4344">
              <w:rPr>
                <w:rFonts w:ascii="Arial" w:hAnsi="Arial" w:cs="Arial"/>
                <w:szCs w:val="24"/>
              </w:rPr>
              <w:t xml:space="preserve"> / 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D9" w:rsidRPr="00CF4344" w:rsidRDefault="00617E25" w:rsidP="00A42CC0">
            <w:pPr>
              <w:pStyle w:val="ConsPlusNormal"/>
              <w:ind w:firstLine="0"/>
              <w:rPr>
                <w:rFonts w:ascii="Arial" w:hAnsi="Arial" w:cs="Arial"/>
                <w:szCs w:val="24"/>
              </w:rPr>
            </w:pPr>
            <w:r w:rsidRPr="00CF4344">
              <w:rPr>
                <w:rFonts w:ascii="Arial" w:hAnsi="Arial" w:cs="Arial"/>
                <w:szCs w:val="24"/>
              </w:rPr>
              <w:t>2500</w:t>
            </w:r>
            <w:r w:rsidR="00D17ED9" w:rsidRPr="00CF4344">
              <w:rPr>
                <w:rFonts w:ascii="Arial" w:hAnsi="Arial" w:cs="Arial"/>
                <w:szCs w:val="24"/>
              </w:rPr>
              <w:t xml:space="preserve"> м/-/-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D9" w:rsidRPr="00CF4344" w:rsidRDefault="00617E25" w:rsidP="00A42CC0">
            <w:pPr>
              <w:pStyle w:val="ConsPlusNormal"/>
              <w:ind w:firstLine="0"/>
              <w:rPr>
                <w:rFonts w:ascii="Arial" w:hAnsi="Arial" w:cs="Arial"/>
                <w:szCs w:val="24"/>
              </w:rPr>
            </w:pPr>
            <w:r w:rsidRPr="00CF4344">
              <w:rPr>
                <w:rFonts w:ascii="Arial" w:hAnsi="Arial" w:cs="Arial"/>
                <w:szCs w:val="24"/>
              </w:rPr>
              <w:t>1982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D9" w:rsidRPr="00CF4344" w:rsidRDefault="00D17ED9" w:rsidP="00A42CC0">
            <w:pPr>
              <w:pStyle w:val="ConsPlusNormal"/>
              <w:ind w:firstLine="0"/>
              <w:rPr>
                <w:rFonts w:ascii="Arial" w:hAnsi="Arial" w:cs="Arial"/>
                <w:color w:val="FF0000"/>
                <w:szCs w:val="24"/>
              </w:rPr>
            </w:pPr>
            <w:r w:rsidRPr="00CF4344">
              <w:rPr>
                <w:rFonts w:ascii="Arial" w:hAnsi="Arial" w:cs="Arial"/>
                <w:szCs w:val="24"/>
              </w:rPr>
              <w:t>46:25:000000:</w:t>
            </w:r>
            <w:r w:rsidR="00617E25" w:rsidRPr="00CF4344">
              <w:rPr>
                <w:rFonts w:ascii="Arial" w:hAnsi="Arial" w:cs="Arial"/>
                <w:szCs w:val="24"/>
              </w:rPr>
              <w:t>1037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D9" w:rsidRPr="00CF4344" w:rsidRDefault="00D17ED9" w:rsidP="00A42CC0">
            <w:pPr>
              <w:pStyle w:val="ConsPlusNormal"/>
              <w:ind w:firstLine="0"/>
              <w:rPr>
                <w:rFonts w:ascii="Arial" w:hAnsi="Arial" w:cs="Arial"/>
                <w:szCs w:val="24"/>
              </w:rPr>
            </w:pPr>
            <w:r w:rsidRPr="00CF4344">
              <w:rPr>
                <w:rFonts w:ascii="Arial" w:hAnsi="Arial" w:cs="Arial"/>
                <w:szCs w:val="24"/>
              </w:rPr>
              <w:t>от</w:t>
            </w:r>
            <w:r w:rsidR="00A42CC0" w:rsidRPr="00CF4344">
              <w:rPr>
                <w:rFonts w:ascii="Arial" w:hAnsi="Arial" w:cs="Arial"/>
                <w:szCs w:val="24"/>
              </w:rPr>
              <w:t xml:space="preserve"> </w:t>
            </w:r>
            <w:r w:rsidR="00617E25" w:rsidRPr="00CF4344">
              <w:rPr>
                <w:rFonts w:ascii="Arial" w:hAnsi="Arial" w:cs="Arial"/>
                <w:szCs w:val="24"/>
              </w:rPr>
              <w:t>16.06.2020</w:t>
            </w:r>
            <w:r w:rsidRPr="00CF4344">
              <w:rPr>
                <w:rFonts w:ascii="Arial" w:hAnsi="Arial" w:cs="Arial"/>
                <w:szCs w:val="24"/>
              </w:rPr>
              <w:t xml:space="preserve"> г.№ 46:25:000000:</w:t>
            </w:r>
            <w:r w:rsidR="00617E25" w:rsidRPr="00CF4344">
              <w:rPr>
                <w:rFonts w:ascii="Arial" w:hAnsi="Arial" w:cs="Arial"/>
                <w:szCs w:val="24"/>
              </w:rPr>
              <w:t>1037-46/012/2020</w:t>
            </w:r>
            <w:r w:rsidRPr="00CF4344">
              <w:rPr>
                <w:rFonts w:ascii="Arial" w:hAnsi="Arial" w:cs="Arial"/>
                <w:szCs w:val="24"/>
              </w:rPr>
              <w:t>-1</w:t>
            </w:r>
          </w:p>
        </w:tc>
      </w:tr>
      <w:tr w:rsidR="007832A7" w:rsidRPr="00175DEE" w:rsidTr="00776246">
        <w:trPr>
          <w:trHeight w:val="121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A7" w:rsidRPr="00CF4344" w:rsidRDefault="007832A7" w:rsidP="00A42CC0">
            <w:pPr>
              <w:pStyle w:val="ConsPlusNormal"/>
              <w:ind w:firstLine="0"/>
              <w:rPr>
                <w:rFonts w:ascii="Arial" w:hAnsi="Arial" w:cs="Arial"/>
                <w:szCs w:val="24"/>
              </w:rPr>
            </w:pPr>
            <w:r w:rsidRPr="00CF4344">
              <w:rPr>
                <w:rFonts w:ascii="Arial" w:hAnsi="Arial" w:cs="Arial"/>
                <w:szCs w:val="24"/>
              </w:rPr>
              <w:lastRenderedPageBreak/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A7" w:rsidRPr="00CF4344" w:rsidRDefault="007832A7" w:rsidP="00A42CC0">
            <w:pPr>
              <w:pStyle w:val="ConsPlusNormal"/>
              <w:ind w:firstLine="0"/>
              <w:rPr>
                <w:rFonts w:ascii="Arial" w:hAnsi="Arial" w:cs="Arial"/>
                <w:color w:val="FF0000"/>
                <w:szCs w:val="24"/>
              </w:rPr>
            </w:pPr>
            <w:r w:rsidRPr="00CF4344">
              <w:rPr>
                <w:rFonts w:ascii="Arial" w:hAnsi="Arial" w:cs="Arial"/>
                <w:szCs w:val="24"/>
              </w:rPr>
              <w:t>Водозаборная скважина /</w:t>
            </w:r>
            <w:r w:rsidR="00A42CC0" w:rsidRPr="00CF4344">
              <w:rPr>
                <w:rFonts w:ascii="Arial" w:hAnsi="Arial" w:cs="Arial"/>
                <w:szCs w:val="24"/>
              </w:rPr>
              <w:t xml:space="preserve"> </w:t>
            </w:r>
            <w:r w:rsidRPr="00CF4344">
              <w:rPr>
                <w:rFonts w:ascii="Arial" w:hAnsi="Arial" w:cs="Arial"/>
                <w:szCs w:val="24"/>
              </w:rPr>
              <w:t>10.1 сооружения водозаборные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A7" w:rsidRPr="00CF4344" w:rsidRDefault="007832A7" w:rsidP="00A42CC0">
            <w:pPr>
              <w:pStyle w:val="ConsPlusNormal"/>
              <w:ind w:firstLine="0"/>
              <w:rPr>
                <w:rFonts w:ascii="Arial" w:hAnsi="Arial" w:cs="Arial"/>
                <w:szCs w:val="24"/>
              </w:rPr>
            </w:pPr>
            <w:r w:rsidRPr="00CF4344">
              <w:rPr>
                <w:rFonts w:ascii="Arial" w:hAnsi="Arial" w:cs="Arial"/>
                <w:szCs w:val="24"/>
              </w:rPr>
              <w:t>Курская обл.,</w:t>
            </w:r>
            <w:r w:rsidR="00A42CC0" w:rsidRPr="00CF4344">
              <w:rPr>
                <w:rFonts w:ascii="Arial" w:hAnsi="Arial" w:cs="Arial"/>
                <w:szCs w:val="24"/>
              </w:rPr>
              <w:t xml:space="preserve"> </w:t>
            </w:r>
            <w:r w:rsidRPr="00CF4344">
              <w:rPr>
                <w:rFonts w:ascii="Arial" w:hAnsi="Arial" w:cs="Arial"/>
                <w:szCs w:val="24"/>
              </w:rPr>
              <w:t>Фатежский р-н,</w:t>
            </w:r>
            <w:r w:rsidR="00A42CC0" w:rsidRPr="00CF4344">
              <w:rPr>
                <w:rFonts w:ascii="Arial" w:hAnsi="Arial" w:cs="Arial"/>
                <w:szCs w:val="24"/>
              </w:rPr>
              <w:t xml:space="preserve"> </w:t>
            </w:r>
            <w:r w:rsidRPr="00CF4344">
              <w:rPr>
                <w:rFonts w:ascii="Arial" w:hAnsi="Arial" w:cs="Arial"/>
                <w:szCs w:val="24"/>
              </w:rPr>
              <w:t>Большежировский сельсовет, с. Большое Жирово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A7" w:rsidRPr="00CF4344" w:rsidRDefault="007832A7" w:rsidP="00A42CC0">
            <w:pPr>
              <w:pStyle w:val="ConsPlusNormal"/>
              <w:ind w:firstLine="0"/>
              <w:rPr>
                <w:rFonts w:ascii="Arial" w:hAnsi="Arial" w:cs="Arial"/>
                <w:szCs w:val="24"/>
              </w:rPr>
            </w:pPr>
            <w:r w:rsidRPr="00CF4344">
              <w:rPr>
                <w:rFonts w:ascii="Arial" w:hAnsi="Arial" w:cs="Arial"/>
                <w:szCs w:val="24"/>
              </w:rPr>
              <w:t>62129,00 / 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A7" w:rsidRPr="00CF4344" w:rsidRDefault="007832A7" w:rsidP="00A42CC0">
            <w:pPr>
              <w:pStyle w:val="ConsPlusNormal"/>
              <w:ind w:firstLine="0"/>
              <w:rPr>
                <w:rFonts w:ascii="Arial" w:hAnsi="Arial" w:cs="Arial"/>
                <w:szCs w:val="24"/>
              </w:rPr>
            </w:pPr>
            <w:r w:rsidRPr="00CF4344">
              <w:rPr>
                <w:rFonts w:ascii="Arial" w:hAnsi="Arial" w:cs="Arial"/>
                <w:szCs w:val="24"/>
              </w:rPr>
              <w:t>-/-/76 м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A7" w:rsidRPr="00CF4344" w:rsidRDefault="007832A7" w:rsidP="00A42CC0">
            <w:pPr>
              <w:pStyle w:val="ConsPlusNormal"/>
              <w:ind w:firstLine="0"/>
              <w:rPr>
                <w:rFonts w:ascii="Arial" w:hAnsi="Arial" w:cs="Arial"/>
                <w:szCs w:val="24"/>
              </w:rPr>
            </w:pPr>
            <w:r w:rsidRPr="00CF4344">
              <w:rPr>
                <w:rFonts w:ascii="Arial" w:hAnsi="Arial" w:cs="Arial"/>
                <w:szCs w:val="24"/>
              </w:rPr>
              <w:t>1982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A7" w:rsidRPr="00CF4344" w:rsidRDefault="007832A7" w:rsidP="00A42CC0">
            <w:pPr>
              <w:pStyle w:val="ConsPlusNormal"/>
              <w:ind w:firstLine="0"/>
              <w:rPr>
                <w:rFonts w:ascii="Arial" w:hAnsi="Arial" w:cs="Arial"/>
                <w:szCs w:val="24"/>
              </w:rPr>
            </w:pPr>
            <w:r w:rsidRPr="00CF4344">
              <w:rPr>
                <w:rFonts w:ascii="Arial" w:hAnsi="Arial" w:cs="Arial"/>
                <w:szCs w:val="24"/>
              </w:rPr>
              <w:t>46:25:041101:585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A7" w:rsidRPr="00CF4344" w:rsidRDefault="007832A7" w:rsidP="00A42CC0">
            <w:pPr>
              <w:pStyle w:val="ConsPlusNormal"/>
              <w:ind w:firstLine="0"/>
              <w:rPr>
                <w:rFonts w:ascii="Arial" w:hAnsi="Arial" w:cs="Arial"/>
                <w:color w:val="FF0000"/>
                <w:szCs w:val="24"/>
              </w:rPr>
            </w:pPr>
            <w:r w:rsidRPr="00CF4344">
              <w:rPr>
                <w:rFonts w:ascii="Arial" w:hAnsi="Arial" w:cs="Arial"/>
                <w:szCs w:val="24"/>
              </w:rPr>
              <w:t>от 10.02.2021 №</w:t>
            </w:r>
            <w:r w:rsidR="00A42CC0" w:rsidRPr="00CF4344">
              <w:rPr>
                <w:rFonts w:ascii="Arial" w:hAnsi="Arial" w:cs="Arial"/>
                <w:szCs w:val="24"/>
              </w:rPr>
              <w:t xml:space="preserve"> </w:t>
            </w:r>
            <w:r w:rsidRPr="00CF4344">
              <w:rPr>
                <w:rFonts w:ascii="Arial" w:hAnsi="Arial" w:cs="Arial"/>
                <w:szCs w:val="24"/>
              </w:rPr>
              <w:t>46:25:041101:585-46/033/2021-1</w:t>
            </w:r>
          </w:p>
        </w:tc>
      </w:tr>
      <w:tr w:rsidR="007832A7" w:rsidRPr="00175DEE" w:rsidTr="00776246">
        <w:trPr>
          <w:trHeight w:val="121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A7" w:rsidRPr="00CF4344" w:rsidRDefault="007832A7" w:rsidP="00A42CC0">
            <w:pPr>
              <w:pStyle w:val="ConsPlusNormal"/>
              <w:ind w:firstLine="0"/>
              <w:rPr>
                <w:rFonts w:ascii="Arial" w:hAnsi="Arial" w:cs="Arial"/>
                <w:szCs w:val="24"/>
              </w:rPr>
            </w:pPr>
            <w:r w:rsidRPr="00CF4344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A7" w:rsidRPr="00CF4344" w:rsidRDefault="007832A7" w:rsidP="00A42CC0">
            <w:pPr>
              <w:pStyle w:val="ConsPlusNormal"/>
              <w:ind w:firstLine="0"/>
              <w:rPr>
                <w:rFonts w:ascii="Arial" w:hAnsi="Arial" w:cs="Arial"/>
                <w:color w:val="FF0000"/>
                <w:szCs w:val="24"/>
              </w:rPr>
            </w:pPr>
            <w:r w:rsidRPr="00CF4344">
              <w:rPr>
                <w:rFonts w:ascii="Arial" w:hAnsi="Arial" w:cs="Arial"/>
                <w:szCs w:val="24"/>
              </w:rPr>
              <w:t>Водо</w:t>
            </w:r>
            <w:r w:rsidR="00893216" w:rsidRPr="00CF4344">
              <w:rPr>
                <w:rFonts w:ascii="Arial" w:hAnsi="Arial" w:cs="Arial"/>
                <w:szCs w:val="24"/>
              </w:rPr>
              <w:t>нап</w:t>
            </w:r>
            <w:r w:rsidRPr="00CF4344">
              <w:rPr>
                <w:rFonts w:ascii="Arial" w:hAnsi="Arial" w:cs="Arial"/>
                <w:szCs w:val="24"/>
              </w:rPr>
              <w:t xml:space="preserve">орная </w:t>
            </w:r>
            <w:r w:rsidR="00893216" w:rsidRPr="00CF4344">
              <w:rPr>
                <w:rFonts w:ascii="Arial" w:hAnsi="Arial" w:cs="Arial"/>
                <w:szCs w:val="24"/>
              </w:rPr>
              <w:t>башня</w:t>
            </w:r>
            <w:r w:rsidRPr="00CF4344">
              <w:rPr>
                <w:rFonts w:ascii="Arial" w:hAnsi="Arial" w:cs="Arial"/>
                <w:szCs w:val="24"/>
              </w:rPr>
              <w:t xml:space="preserve"> /</w:t>
            </w:r>
            <w:r w:rsidR="00A42CC0" w:rsidRPr="00CF4344">
              <w:rPr>
                <w:rFonts w:ascii="Arial" w:hAnsi="Arial" w:cs="Arial"/>
                <w:szCs w:val="24"/>
              </w:rPr>
              <w:t xml:space="preserve"> </w:t>
            </w:r>
            <w:r w:rsidRPr="00CF4344">
              <w:rPr>
                <w:rFonts w:ascii="Arial" w:hAnsi="Arial" w:cs="Arial"/>
                <w:szCs w:val="24"/>
              </w:rPr>
              <w:t>10.1 сооружения водозаборные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A7" w:rsidRPr="00CF4344" w:rsidRDefault="007832A7" w:rsidP="00A42CC0">
            <w:pPr>
              <w:pStyle w:val="ConsPlusNormal"/>
              <w:ind w:firstLine="0"/>
              <w:rPr>
                <w:rFonts w:ascii="Arial" w:hAnsi="Arial" w:cs="Arial"/>
                <w:szCs w:val="24"/>
              </w:rPr>
            </w:pPr>
            <w:r w:rsidRPr="00CF4344">
              <w:rPr>
                <w:rFonts w:ascii="Arial" w:hAnsi="Arial" w:cs="Arial"/>
                <w:szCs w:val="24"/>
              </w:rPr>
              <w:t>Курская обл.,</w:t>
            </w:r>
            <w:r w:rsidR="00A42CC0" w:rsidRPr="00CF4344">
              <w:rPr>
                <w:rFonts w:ascii="Arial" w:hAnsi="Arial" w:cs="Arial"/>
                <w:szCs w:val="24"/>
              </w:rPr>
              <w:t xml:space="preserve"> </w:t>
            </w:r>
            <w:r w:rsidRPr="00CF4344">
              <w:rPr>
                <w:rFonts w:ascii="Arial" w:hAnsi="Arial" w:cs="Arial"/>
                <w:szCs w:val="24"/>
              </w:rPr>
              <w:t>Фатежский р-н,</w:t>
            </w:r>
            <w:r w:rsidR="00A42CC0" w:rsidRPr="00CF4344">
              <w:rPr>
                <w:rFonts w:ascii="Arial" w:hAnsi="Arial" w:cs="Arial"/>
                <w:szCs w:val="24"/>
              </w:rPr>
              <w:t xml:space="preserve"> </w:t>
            </w:r>
            <w:r w:rsidRPr="00CF4344">
              <w:rPr>
                <w:rFonts w:ascii="Arial" w:hAnsi="Arial" w:cs="Arial"/>
                <w:szCs w:val="24"/>
              </w:rPr>
              <w:t>Большежировский сельсовет, с. Большое Жирово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A7" w:rsidRPr="00CF4344" w:rsidRDefault="00776246" w:rsidP="00A42CC0">
            <w:pPr>
              <w:pStyle w:val="ConsPlusNormal"/>
              <w:ind w:firstLine="0"/>
              <w:rPr>
                <w:rFonts w:ascii="Arial" w:hAnsi="Arial" w:cs="Arial"/>
                <w:szCs w:val="24"/>
              </w:rPr>
            </w:pPr>
            <w:r w:rsidRPr="00CF4344">
              <w:rPr>
                <w:rFonts w:ascii="Arial" w:hAnsi="Arial" w:cs="Arial"/>
                <w:szCs w:val="24"/>
              </w:rPr>
              <w:t>92436</w:t>
            </w:r>
            <w:r w:rsidR="007832A7" w:rsidRPr="00CF4344">
              <w:rPr>
                <w:rFonts w:ascii="Arial" w:hAnsi="Arial" w:cs="Arial"/>
                <w:szCs w:val="24"/>
              </w:rPr>
              <w:t>,00 / 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A7" w:rsidRPr="00CF4344" w:rsidRDefault="00776246" w:rsidP="00A42CC0">
            <w:pPr>
              <w:pStyle w:val="ConsPlusNormal"/>
              <w:ind w:firstLine="0"/>
              <w:rPr>
                <w:rFonts w:ascii="Arial" w:hAnsi="Arial" w:cs="Arial"/>
                <w:szCs w:val="24"/>
              </w:rPr>
            </w:pPr>
            <w:r w:rsidRPr="00CF4344">
              <w:rPr>
                <w:rFonts w:ascii="Arial" w:hAnsi="Arial" w:cs="Arial"/>
                <w:szCs w:val="24"/>
              </w:rPr>
              <w:t>-/15 м куб./-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A7" w:rsidRPr="00CF4344" w:rsidRDefault="007832A7" w:rsidP="00A42CC0">
            <w:pPr>
              <w:pStyle w:val="ConsPlusNormal"/>
              <w:ind w:firstLine="0"/>
              <w:rPr>
                <w:rFonts w:ascii="Arial" w:hAnsi="Arial" w:cs="Arial"/>
                <w:szCs w:val="24"/>
              </w:rPr>
            </w:pPr>
            <w:r w:rsidRPr="00CF4344">
              <w:rPr>
                <w:rFonts w:ascii="Arial" w:hAnsi="Arial" w:cs="Arial"/>
                <w:szCs w:val="24"/>
              </w:rPr>
              <w:t>1982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A7" w:rsidRPr="00CF4344" w:rsidRDefault="00776246" w:rsidP="00A42CC0">
            <w:pPr>
              <w:pStyle w:val="ConsPlusNormal"/>
              <w:ind w:firstLine="0"/>
              <w:rPr>
                <w:rFonts w:ascii="Arial" w:hAnsi="Arial" w:cs="Arial"/>
                <w:szCs w:val="24"/>
              </w:rPr>
            </w:pPr>
            <w:r w:rsidRPr="00CF4344">
              <w:rPr>
                <w:rFonts w:ascii="Arial" w:hAnsi="Arial" w:cs="Arial"/>
                <w:szCs w:val="24"/>
              </w:rPr>
              <w:t>46:25:041101:586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A7" w:rsidRPr="00CF4344" w:rsidRDefault="007832A7" w:rsidP="00A42CC0">
            <w:pPr>
              <w:pStyle w:val="ConsPlusNormal"/>
              <w:ind w:firstLine="0"/>
              <w:rPr>
                <w:rFonts w:ascii="Arial" w:hAnsi="Arial" w:cs="Arial"/>
                <w:color w:val="FF0000"/>
                <w:szCs w:val="24"/>
              </w:rPr>
            </w:pPr>
            <w:r w:rsidRPr="00CF4344">
              <w:rPr>
                <w:rFonts w:ascii="Arial" w:hAnsi="Arial" w:cs="Arial"/>
                <w:szCs w:val="24"/>
              </w:rPr>
              <w:t>о</w:t>
            </w:r>
            <w:r w:rsidR="00776246" w:rsidRPr="00CF4344">
              <w:rPr>
                <w:rFonts w:ascii="Arial" w:hAnsi="Arial" w:cs="Arial"/>
                <w:szCs w:val="24"/>
              </w:rPr>
              <w:t>т 10.02.2021 №</w:t>
            </w:r>
            <w:r w:rsidR="00A42CC0" w:rsidRPr="00CF4344">
              <w:rPr>
                <w:rFonts w:ascii="Arial" w:hAnsi="Arial" w:cs="Arial"/>
                <w:szCs w:val="24"/>
              </w:rPr>
              <w:t xml:space="preserve"> </w:t>
            </w:r>
            <w:r w:rsidR="00776246" w:rsidRPr="00CF4344">
              <w:rPr>
                <w:rFonts w:ascii="Arial" w:hAnsi="Arial" w:cs="Arial"/>
                <w:szCs w:val="24"/>
              </w:rPr>
              <w:t>46:25:041101:586</w:t>
            </w:r>
            <w:r w:rsidRPr="00CF4344">
              <w:rPr>
                <w:rFonts w:ascii="Arial" w:hAnsi="Arial" w:cs="Arial"/>
                <w:szCs w:val="24"/>
              </w:rPr>
              <w:t>-46/033/2021-1</w:t>
            </w:r>
          </w:p>
        </w:tc>
      </w:tr>
      <w:tr w:rsidR="00776246" w:rsidRPr="00175DEE" w:rsidTr="00776246">
        <w:trPr>
          <w:trHeight w:val="121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46" w:rsidRPr="00CF4344" w:rsidRDefault="00776246" w:rsidP="00CF4344">
            <w:pPr>
              <w:pStyle w:val="ConsPlusNormal"/>
              <w:ind w:firstLine="0"/>
              <w:rPr>
                <w:rFonts w:ascii="Arial" w:hAnsi="Arial" w:cs="Arial"/>
                <w:szCs w:val="24"/>
              </w:rPr>
            </w:pPr>
            <w:r w:rsidRPr="00CF4344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46" w:rsidRPr="00CF4344" w:rsidRDefault="00776246" w:rsidP="00CF4344">
            <w:pPr>
              <w:pStyle w:val="ConsPlusNormal"/>
              <w:ind w:firstLine="0"/>
              <w:rPr>
                <w:rFonts w:ascii="Arial" w:hAnsi="Arial" w:cs="Arial"/>
                <w:color w:val="FF0000"/>
                <w:szCs w:val="24"/>
              </w:rPr>
            </w:pPr>
            <w:r w:rsidRPr="00CF4344">
              <w:rPr>
                <w:rFonts w:ascii="Arial" w:hAnsi="Arial" w:cs="Arial"/>
                <w:szCs w:val="24"/>
              </w:rPr>
              <w:t>Водонапорная башня /</w:t>
            </w:r>
            <w:r w:rsidR="00A42CC0" w:rsidRPr="00CF4344">
              <w:rPr>
                <w:rFonts w:ascii="Arial" w:hAnsi="Arial" w:cs="Arial"/>
                <w:szCs w:val="24"/>
              </w:rPr>
              <w:t xml:space="preserve"> </w:t>
            </w:r>
            <w:r w:rsidRPr="00CF4344">
              <w:rPr>
                <w:rFonts w:ascii="Arial" w:hAnsi="Arial" w:cs="Arial"/>
                <w:szCs w:val="24"/>
              </w:rPr>
              <w:t>10.1 сооружения водозаборные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46" w:rsidRPr="00CF4344" w:rsidRDefault="00776246" w:rsidP="00CF4344">
            <w:pPr>
              <w:pStyle w:val="ConsPlusNormal"/>
              <w:ind w:firstLine="0"/>
              <w:rPr>
                <w:rFonts w:ascii="Arial" w:hAnsi="Arial" w:cs="Arial"/>
                <w:szCs w:val="24"/>
              </w:rPr>
            </w:pPr>
            <w:r w:rsidRPr="00CF4344">
              <w:rPr>
                <w:rFonts w:ascii="Arial" w:hAnsi="Arial" w:cs="Arial"/>
                <w:szCs w:val="24"/>
              </w:rPr>
              <w:t>Курская обл.,</w:t>
            </w:r>
            <w:r w:rsidR="00CF4344" w:rsidRPr="00CF4344">
              <w:rPr>
                <w:rFonts w:ascii="Arial" w:hAnsi="Arial" w:cs="Arial"/>
                <w:szCs w:val="24"/>
              </w:rPr>
              <w:t xml:space="preserve"> </w:t>
            </w:r>
            <w:r w:rsidRPr="00CF4344">
              <w:rPr>
                <w:rFonts w:ascii="Arial" w:hAnsi="Arial" w:cs="Arial"/>
                <w:szCs w:val="24"/>
              </w:rPr>
              <w:t>Фатежский р-н,</w:t>
            </w:r>
          </w:p>
          <w:p w:rsidR="00776246" w:rsidRPr="00CF4344" w:rsidRDefault="00776246" w:rsidP="00CF4344">
            <w:pPr>
              <w:pStyle w:val="ConsPlusNormal"/>
              <w:ind w:firstLine="0"/>
              <w:rPr>
                <w:rFonts w:ascii="Arial" w:hAnsi="Arial" w:cs="Arial"/>
                <w:szCs w:val="24"/>
              </w:rPr>
            </w:pPr>
            <w:r w:rsidRPr="00CF4344">
              <w:rPr>
                <w:rFonts w:ascii="Arial" w:hAnsi="Arial" w:cs="Arial"/>
                <w:szCs w:val="24"/>
              </w:rPr>
              <w:t>Большежировский сельсовет, с. Большое Жирово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46" w:rsidRPr="00CF4344" w:rsidRDefault="00776246" w:rsidP="00CF4344">
            <w:pPr>
              <w:pStyle w:val="ConsPlusNormal"/>
              <w:ind w:firstLine="0"/>
              <w:rPr>
                <w:rFonts w:ascii="Arial" w:hAnsi="Arial" w:cs="Arial"/>
                <w:szCs w:val="24"/>
              </w:rPr>
            </w:pPr>
            <w:r w:rsidRPr="00CF4344">
              <w:rPr>
                <w:rFonts w:ascii="Arial" w:hAnsi="Arial" w:cs="Arial"/>
                <w:szCs w:val="24"/>
              </w:rPr>
              <w:t>90925,00 / 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46" w:rsidRPr="00CF4344" w:rsidRDefault="00776246" w:rsidP="00CF4344">
            <w:pPr>
              <w:pStyle w:val="ConsPlusNormal"/>
              <w:ind w:firstLine="0"/>
              <w:rPr>
                <w:rFonts w:ascii="Arial" w:hAnsi="Arial" w:cs="Arial"/>
                <w:szCs w:val="24"/>
              </w:rPr>
            </w:pPr>
            <w:r w:rsidRPr="00CF4344">
              <w:rPr>
                <w:rFonts w:ascii="Arial" w:hAnsi="Arial" w:cs="Arial"/>
                <w:szCs w:val="24"/>
              </w:rPr>
              <w:t>-/15 м куб./-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46" w:rsidRPr="00CF4344" w:rsidRDefault="00776246" w:rsidP="00CF4344">
            <w:pPr>
              <w:pStyle w:val="ConsPlusNormal"/>
              <w:ind w:firstLine="0"/>
              <w:rPr>
                <w:rFonts w:ascii="Arial" w:hAnsi="Arial" w:cs="Arial"/>
                <w:szCs w:val="24"/>
              </w:rPr>
            </w:pPr>
            <w:r w:rsidRPr="00CF4344">
              <w:rPr>
                <w:rFonts w:ascii="Arial" w:hAnsi="Arial" w:cs="Arial"/>
                <w:szCs w:val="24"/>
              </w:rPr>
              <w:t>1965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46" w:rsidRPr="00CF4344" w:rsidRDefault="00776246" w:rsidP="00CF4344">
            <w:pPr>
              <w:pStyle w:val="ConsPlusNormal"/>
              <w:ind w:firstLine="0"/>
              <w:rPr>
                <w:rFonts w:ascii="Arial" w:hAnsi="Arial" w:cs="Arial"/>
                <w:szCs w:val="24"/>
              </w:rPr>
            </w:pPr>
            <w:r w:rsidRPr="00CF4344">
              <w:rPr>
                <w:rFonts w:ascii="Arial" w:hAnsi="Arial" w:cs="Arial"/>
                <w:szCs w:val="24"/>
              </w:rPr>
              <w:t>46:25:040006:148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46" w:rsidRPr="00CF4344" w:rsidRDefault="00776246" w:rsidP="00CF4344">
            <w:pPr>
              <w:pStyle w:val="ConsPlusNormal"/>
              <w:ind w:firstLine="0"/>
              <w:rPr>
                <w:rFonts w:ascii="Arial" w:hAnsi="Arial" w:cs="Arial"/>
                <w:color w:val="FF0000"/>
                <w:szCs w:val="24"/>
              </w:rPr>
            </w:pPr>
            <w:r w:rsidRPr="00CF4344">
              <w:rPr>
                <w:rFonts w:ascii="Arial" w:hAnsi="Arial" w:cs="Arial"/>
                <w:szCs w:val="24"/>
              </w:rPr>
              <w:t>от 10.02.2021 №</w:t>
            </w:r>
            <w:r w:rsidR="00A42CC0" w:rsidRPr="00CF4344">
              <w:rPr>
                <w:rFonts w:ascii="Arial" w:hAnsi="Arial" w:cs="Arial"/>
                <w:szCs w:val="24"/>
              </w:rPr>
              <w:t xml:space="preserve"> </w:t>
            </w:r>
            <w:r w:rsidRPr="00CF4344">
              <w:rPr>
                <w:rFonts w:ascii="Arial" w:hAnsi="Arial" w:cs="Arial"/>
                <w:szCs w:val="24"/>
              </w:rPr>
              <w:t>46:25: 040006:148-46/033/2021-1</w:t>
            </w:r>
          </w:p>
        </w:tc>
      </w:tr>
      <w:tr w:rsidR="00776246" w:rsidRPr="00175DEE" w:rsidTr="00776246">
        <w:trPr>
          <w:trHeight w:val="121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46" w:rsidRPr="00CF4344" w:rsidRDefault="00776246" w:rsidP="00CF4344">
            <w:pPr>
              <w:pStyle w:val="ConsPlusNormal"/>
              <w:ind w:firstLine="0"/>
              <w:rPr>
                <w:rFonts w:ascii="Arial" w:hAnsi="Arial" w:cs="Arial"/>
                <w:szCs w:val="24"/>
              </w:rPr>
            </w:pPr>
            <w:r w:rsidRPr="00CF4344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46" w:rsidRPr="00CF4344" w:rsidRDefault="00776246" w:rsidP="00CF4344">
            <w:pPr>
              <w:pStyle w:val="ConsPlusNormal"/>
              <w:ind w:firstLine="0"/>
              <w:rPr>
                <w:rFonts w:ascii="Arial" w:hAnsi="Arial" w:cs="Arial"/>
                <w:szCs w:val="24"/>
              </w:rPr>
            </w:pPr>
            <w:r w:rsidRPr="00CF4344">
              <w:rPr>
                <w:rFonts w:ascii="Arial" w:hAnsi="Arial" w:cs="Arial"/>
                <w:szCs w:val="24"/>
              </w:rPr>
              <w:t>Водопровод/</w:t>
            </w:r>
            <w:r w:rsidR="00CF4344" w:rsidRPr="00CF4344">
              <w:rPr>
                <w:rFonts w:ascii="Arial" w:hAnsi="Arial" w:cs="Arial"/>
                <w:szCs w:val="24"/>
              </w:rPr>
              <w:t xml:space="preserve"> </w:t>
            </w:r>
            <w:r w:rsidRPr="00CF4344">
              <w:rPr>
                <w:rFonts w:ascii="Arial" w:hAnsi="Arial" w:cs="Arial"/>
                <w:szCs w:val="24"/>
              </w:rPr>
              <w:t>7.7 сооружения трубопроводного транспорта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46" w:rsidRPr="00CF4344" w:rsidRDefault="00776246" w:rsidP="00CF4344">
            <w:pPr>
              <w:pStyle w:val="ConsPlusNormal"/>
              <w:ind w:firstLine="0"/>
              <w:rPr>
                <w:rFonts w:ascii="Arial" w:hAnsi="Arial" w:cs="Arial"/>
                <w:szCs w:val="24"/>
              </w:rPr>
            </w:pPr>
            <w:r w:rsidRPr="00CF4344">
              <w:rPr>
                <w:rFonts w:ascii="Arial" w:hAnsi="Arial" w:cs="Arial"/>
                <w:szCs w:val="24"/>
              </w:rPr>
              <w:t>Курская обл.,</w:t>
            </w:r>
            <w:r w:rsidR="00CF4344" w:rsidRPr="00CF4344">
              <w:rPr>
                <w:rFonts w:ascii="Arial" w:hAnsi="Arial" w:cs="Arial"/>
                <w:szCs w:val="24"/>
              </w:rPr>
              <w:t xml:space="preserve"> </w:t>
            </w:r>
            <w:r w:rsidRPr="00CF4344">
              <w:rPr>
                <w:rFonts w:ascii="Arial" w:hAnsi="Arial" w:cs="Arial"/>
                <w:szCs w:val="24"/>
              </w:rPr>
              <w:t>Фатежский р-н,</w:t>
            </w:r>
            <w:r w:rsidR="00CF4344" w:rsidRPr="00CF4344">
              <w:rPr>
                <w:rFonts w:ascii="Arial" w:hAnsi="Arial" w:cs="Arial"/>
                <w:szCs w:val="24"/>
              </w:rPr>
              <w:t xml:space="preserve"> </w:t>
            </w:r>
            <w:r w:rsidRPr="00CF4344">
              <w:rPr>
                <w:rFonts w:ascii="Arial" w:hAnsi="Arial" w:cs="Arial"/>
                <w:szCs w:val="24"/>
              </w:rPr>
              <w:t>Большежировский сельсовет, с. Большое Жирово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46" w:rsidRPr="00CF4344" w:rsidRDefault="008A1311" w:rsidP="00CF4344">
            <w:pPr>
              <w:pStyle w:val="ConsPlusNormal"/>
              <w:ind w:firstLine="0"/>
              <w:rPr>
                <w:rFonts w:ascii="Arial" w:hAnsi="Arial" w:cs="Arial"/>
                <w:szCs w:val="24"/>
              </w:rPr>
            </w:pPr>
            <w:r w:rsidRPr="00CF4344">
              <w:rPr>
                <w:rFonts w:ascii="Arial" w:hAnsi="Arial" w:cs="Arial"/>
                <w:szCs w:val="24"/>
              </w:rPr>
              <w:t>23219</w:t>
            </w:r>
            <w:r w:rsidR="00776246" w:rsidRPr="00CF4344">
              <w:rPr>
                <w:rFonts w:ascii="Arial" w:hAnsi="Arial" w:cs="Arial"/>
                <w:szCs w:val="24"/>
              </w:rPr>
              <w:t>,00 / 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46" w:rsidRPr="00CF4344" w:rsidRDefault="00776246" w:rsidP="00CF4344">
            <w:pPr>
              <w:pStyle w:val="ConsPlusNormal"/>
              <w:ind w:firstLine="0"/>
              <w:rPr>
                <w:rFonts w:ascii="Arial" w:hAnsi="Arial" w:cs="Arial"/>
                <w:szCs w:val="24"/>
              </w:rPr>
            </w:pPr>
            <w:r w:rsidRPr="00CF4344">
              <w:rPr>
                <w:rFonts w:ascii="Arial" w:hAnsi="Arial" w:cs="Arial"/>
                <w:szCs w:val="24"/>
              </w:rPr>
              <w:t>1500 м/-/-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46" w:rsidRPr="00CF4344" w:rsidRDefault="00776246" w:rsidP="00CF4344">
            <w:pPr>
              <w:pStyle w:val="ConsPlusNormal"/>
              <w:ind w:firstLine="0"/>
              <w:rPr>
                <w:rFonts w:ascii="Arial" w:hAnsi="Arial" w:cs="Arial"/>
                <w:szCs w:val="24"/>
              </w:rPr>
            </w:pPr>
            <w:r w:rsidRPr="00CF4344">
              <w:rPr>
                <w:rFonts w:ascii="Arial" w:hAnsi="Arial" w:cs="Arial"/>
                <w:szCs w:val="24"/>
              </w:rPr>
              <w:t>1955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46" w:rsidRPr="00CF4344" w:rsidRDefault="00776246" w:rsidP="00CF4344">
            <w:pPr>
              <w:pStyle w:val="ConsPlusNormal"/>
              <w:ind w:firstLine="0"/>
              <w:rPr>
                <w:rFonts w:ascii="Arial" w:hAnsi="Arial" w:cs="Arial"/>
                <w:color w:val="FF0000"/>
                <w:szCs w:val="24"/>
              </w:rPr>
            </w:pPr>
            <w:r w:rsidRPr="00CF4344">
              <w:rPr>
                <w:rFonts w:ascii="Arial" w:hAnsi="Arial" w:cs="Arial"/>
                <w:szCs w:val="24"/>
              </w:rPr>
              <w:t>46:25:000000:1181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46" w:rsidRPr="00CF4344" w:rsidRDefault="00776246" w:rsidP="00CF4344">
            <w:pPr>
              <w:pStyle w:val="ConsPlusNormal"/>
              <w:ind w:firstLine="0"/>
              <w:rPr>
                <w:rFonts w:ascii="Arial" w:hAnsi="Arial" w:cs="Arial"/>
                <w:szCs w:val="24"/>
              </w:rPr>
            </w:pPr>
            <w:r w:rsidRPr="00CF4344">
              <w:rPr>
                <w:rFonts w:ascii="Arial" w:hAnsi="Arial" w:cs="Arial"/>
                <w:szCs w:val="24"/>
              </w:rPr>
              <w:t>от</w:t>
            </w:r>
            <w:r w:rsidR="00A42CC0" w:rsidRPr="00CF4344">
              <w:rPr>
                <w:rFonts w:ascii="Arial" w:hAnsi="Arial" w:cs="Arial"/>
                <w:szCs w:val="24"/>
              </w:rPr>
              <w:t xml:space="preserve"> </w:t>
            </w:r>
            <w:r w:rsidRPr="00CF4344">
              <w:rPr>
                <w:rFonts w:ascii="Arial" w:hAnsi="Arial" w:cs="Arial"/>
                <w:szCs w:val="24"/>
              </w:rPr>
              <w:t>19.02.2021 г.№ 46:25: 000000:1181-46/033/2021-1</w:t>
            </w:r>
          </w:p>
        </w:tc>
      </w:tr>
    </w:tbl>
    <w:p w:rsidR="00F55884" w:rsidRPr="00175DEE" w:rsidRDefault="00F55884" w:rsidP="00617E25">
      <w:pPr>
        <w:rPr>
          <w:rFonts w:ascii="Arial" w:hAnsi="Arial" w:cs="Arial"/>
          <w:sz w:val="28"/>
          <w:szCs w:val="28"/>
        </w:rPr>
      </w:pPr>
    </w:p>
    <w:sectPr w:rsidR="00F55884" w:rsidRPr="00175DEE" w:rsidSect="00D64773">
      <w:pgSz w:w="16838" w:h="11906" w:orient="landscape"/>
      <w:pgMar w:top="851" w:right="1134" w:bottom="1134" w:left="1134" w:header="720" w:footer="720" w:gutter="0"/>
      <w:cols w:space="72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D32" w:rsidRDefault="00BA2D32" w:rsidP="004F4AD4">
      <w:r>
        <w:separator/>
      </w:r>
    </w:p>
  </w:endnote>
  <w:endnote w:type="continuationSeparator" w:id="0">
    <w:p w:rsidR="00BA2D32" w:rsidRDefault="00BA2D32" w:rsidP="004F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29">
    <w:altName w:val="Times New Roman"/>
    <w:charset w:val="CC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D32" w:rsidRDefault="00BA2D32" w:rsidP="004F4AD4">
      <w:r>
        <w:separator/>
      </w:r>
    </w:p>
  </w:footnote>
  <w:footnote w:type="continuationSeparator" w:id="0">
    <w:p w:rsidR="00BA2D32" w:rsidRDefault="00BA2D32" w:rsidP="004F4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546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6995"/>
    <w:rsid w:val="00001255"/>
    <w:rsid w:val="00015376"/>
    <w:rsid w:val="000319E6"/>
    <w:rsid w:val="00043D1C"/>
    <w:rsid w:val="00053656"/>
    <w:rsid w:val="0008334A"/>
    <w:rsid w:val="000C4435"/>
    <w:rsid w:val="000D389A"/>
    <w:rsid w:val="000E24C9"/>
    <w:rsid w:val="00104C81"/>
    <w:rsid w:val="0010714C"/>
    <w:rsid w:val="00112755"/>
    <w:rsid w:val="0011421B"/>
    <w:rsid w:val="00116995"/>
    <w:rsid w:val="00141EA3"/>
    <w:rsid w:val="00175DEE"/>
    <w:rsid w:val="00184704"/>
    <w:rsid w:val="00186E5E"/>
    <w:rsid w:val="00195A24"/>
    <w:rsid w:val="001B244F"/>
    <w:rsid w:val="001C60F8"/>
    <w:rsid w:val="001F2663"/>
    <w:rsid w:val="001F7FA1"/>
    <w:rsid w:val="002350E4"/>
    <w:rsid w:val="0026642C"/>
    <w:rsid w:val="00286758"/>
    <w:rsid w:val="002A462D"/>
    <w:rsid w:val="002A6298"/>
    <w:rsid w:val="002B006B"/>
    <w:rsid w:val="002B0A7B"/>
    <w:rsid w:val="002D1251"/>
    <w:rsid w:val="002D1FCE"/>
    <w:rsid w:val="002F52C4"/>
    <w:rsid w:val="003029B8"/>
    <w:rsid w:val="00305A2A"/>
    <w:rsid w:val="003358AE"/>
    <w:rsid w:val="00341DE8"/>
    <w:rsid w:val="0034708D"/>
    <w:rsid w:val="003B02C6"/>
    <w:rsid w:val="003D4016"/>
    <w:rsid w:val="003D4F8E"/>
    <w:rsid w:val="0041228F"/>
    <w:rsid w:val="004153C8"/>
    <w:rsid w:val="00424D15"/>
    <w:rsid w:val="004310B1"/>
    <w:rsid w:val="00436E6F"/>
    <w:rsid w:val="00445D9B"/>
    <w:rsid w:val="00460925"/>
    <w:rsid w:val="0047327A"/>
    <w:rsid w:val="004B28CE"/>
    <w:rsid w:val="004E5CB5"/>
    <w:rsid w:val="004F4AD4"/>
    <w:rsid w:val="00505EF3"/>
    <w:rsid w:val="00550093"/>
    <w:rsid w:val="00551338"/>
    <w:rsid w:val="00584660"/>
    <w:rsid w:val="005D52AF"/>
    <w:rsid w:val="00617E25"/>
    <w:rsid w:val="006A3FD1"/>
    <w:rsid w:val="006C1D11"/>
    <w:rsid w:val="006D0602"/>
    <w:rsid w:val="00776246"/>
    <w:rsid w:val="007832A7"/>
    <w:rsid w:val="0079062F"/>
    <w:rsid w:val="007A6887"/>
    <w:rsid w:val="007B0B45"/>
    <w:rsid w:val="007B2C09"/>
    <w:rsid w:val="007D1001"/>
    <w:rsid w:val="007F1A7A"/>
    <w:rsid w:val="00822C15"/>
    <w:rsid w:val="00827996"/>
    <w:rsid w:val="008548F6"/>
    <w:rsid w:val="0087775C"/>
    <w:rsid w:val="00893216"/>
    <w:rsid w:val="00894873"/>
    <w:rsid w:val="008A1311"/>
    <w:rsid w:val="008B4A7B"/>
    <w:rsid w:val="008C1279"/>
    <w:rsid w:val="00930105"/>
    <w:rsid w:val="00943A43"/>
    <w:rsid w:val="0095383C"/>
    <w:rsid w:val="0097168B"/>
    <w:rsid w:val="00990055"/>
    <w:rsid w:val="009B7090"/>
    <w:rsid w:val="00A03392"/>
    <w:rsid w:val="00A061BC"/>
    <w:rsid w:val="00A20463"/>
    <w:rsid w:val="00A32E64"/>
    <w:rsid w:val="00A42CC0"/>
    <w:rsid w:val="00A55731"/>
    <w:rsid w:val="00AB2134"/>
    <w:rsid w:val="00AB495F"/>
    <w:rsid w:val="00AB528D"/>
    <w:rsid w:val="00AE49E3"/>
    <w:rsid w:val="00AF71D4"/>
    <w:rsid w:val="00B56CE3"/>
    <w:rsid w:val="00B95894"/>
    <w:rsid w:val="00B968FD"/>
    <w:rsid w:val="00BA1BF0"/>
    <w:rsid w:val="00BA288D"/>
    <w:rsid w:val="00BA2D32"/>
    <w:rsid w:val="00BA3FAD"/>
    <w:rsid w:val="00BC61C7"/>
    <w:rsid w:val="00BE3118"/>
    <w:rsid w:val="00C3354E"/>
    <w:rsid w:val="00C4655E"/>
    <w:rsid w:val="00C73471"/>
    <w:rsid w:val="00C756E4"/>
    <w:rsid w:val="00C85668"/>
    <w:rsid w:val="00CA071E"/>
    <w:rsid w:val="00CA6FF6"/>
    <w:rsid w:val="00CA725B"/>
    <w:rsid w:val="00CF0C0D"/>
    <w:rsid w:val="00CF4344"/>
    <w:rsid w:val="00CF575C"/>
    <w:rsid w:val="00D17ED9"/>
    <w:rsid w:val="00D2757C"/>
    <w:rsid w:val="00D3588F"/>
    <w:rsid w:val="00D62594"/>
    <w:rsid w:val="00D64773"/>
    <w:rsid w:val="00DC27E7"/>
    <w:rsid w:val="00DC2BBA"/>
    <w:rsid w:val="00DD6A78"/>
    <w:rsid w:val="00DE6346"/>
    <w:rsid w:val="00DE70F6"/>
    <w:rsid w:val="00DE71F2"/>
    <w:rsid w:val="00E31642"/>
    <w:rsid w:val="00E4554F"/>
    <w:rsid w:val="00E80827"/>
    <w:rsid w:val="00E94596"/>
    <w:rsid w:val="00E95B0F"/>
    <w:rsid w:val="00EB47AF"/>
    <w:rsid w:val="00EE5343"/>
    <w:rsid w:val="00EE5782"/>
    <w:rsid w:val="00F11E63"/>
    <w:rsid w:val="00F16D77"/>
    <w:rsid w:val="00F336B0"/>
    <w:rsid w:val="00F55884"/>
    <w:rsid w:val="00F62540"/>
    <w:rsid w:val="00F8382B"/>
    <w:rsid w:val="00F9126E"/>
    <w:rsid w:val="00FD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0C108B"/>
  <w15:docId w15:val="{BFBBA55D-FFFA-40FB-BEED-356232F6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CC0"/>
    <w:pPr>
      <w:ind w:firstLine="709"/>
    </w:pPr>
    <w:rPr>
      <w:rFonts w:ascii="Calibri" w:eastAsia="SimSun" w:hAnsi="Calibri" w:cs="font329"/>
      <w:kern w:val="1"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4F4AD4"/>
    <w:pPr>
      <w:spacing w:before="240" w:after="60"/>
      <w:outlineLvl w:val="6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13">
    <w:name w:val="Абзац списка1"/>
    <w:basedOn w:val="a"/>
  </w:style>
  <w:style w:type="paragraph" w:customStyle="1" w:styleId="14">
    <w:name w:val="Без интервала1"/>
    <w:pPr>
      <w:widowControl w:val="0"/>
      <w:suppressAutoHyphens/>
      <w:spacing w:after="200" w:line="276" w:lineRule="auto"/>
      <w:ind w:firstLine="709"/>
    </w:pPr>
    <w:rPr>
      <w:rFonts w:ascii="Calibri" w:eastAsia="SimSun" w:hAnsi="Calibri" w:cs="font329"/>
      <w:kern w:val="1"/>
      <w:sz w:val="22"/>
      <w:szCs w:val="22"/>
      <w:lang w:eastAsia="ar-SA"/>
    </w:rPr>
  </w:style>
  <w:style w:type="paragraph" w:customStyle="1" w:styleId="15">
    <w:name w:val="Стиль1"/>
    <w:basedOn w:val="a"/>
    <w:rsid w:val="00A03392"/>
    <w:pPr>
      <w:jc w:val="both"/>
    </w:pPr>
  </w:style>
  <w:style w:type="character" w:customStyle="1" w:styleId="14pt">
    <w:name w:val="Стиль 14 pt"/>
    <w:rsid w:val="00BC61C7"/>
    <w:rPr>
      <w:rFonts w:ascii="Aharoni" w:hAnsi="Aharoni"/>
      <w:sz w:val="28"/>
    </w:rPr>
  </w:style>
  <w:style w:type="paragraph" w:customStyle="1" w:styleId="2">
    <w:name w:val="Стиль2"/>
    <w:basedOn w:val="a"/>
    <w:rsid w:val="0079062F"/>
    <w:rPr>
      <w:rFonts w:ascii="Andalus" w:hAnsi="Andalus"/>
      <w:sz w:val="28"/>
      <w:szCs w:val="28"/>
    </w:rPr>
  </w:style>
  <w:style w:type="paragraph" w:customStyle="1" w:styleId="3">
    <w:name w:val="Стиль3"/>
    <w:basedOn w:val="a"/>
    <w:next w:val="15"/>
    <w:rsid w:val="0079062F"/>
    <w:rPr>
      <w:sz w:val="28"/>
      <w:szCs w:val="28"/>
    </w:rPr>
  </w:style>
  <w:style w:type="table" w:styleId="a5">
    <w:name w:val="Table Grid"/>
    <w:basedOn w:val="a1"/>
    <w:rsid w:val="002A462D"/>
    <w:pPr>
      <w:suppressAutoHyphens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link w:val="7"/>
    <w:semiHidden/>
    <w:rsid w:val="004F4AD4"/>
    <w:rPr>
      <w:sz w:val="24"/>
      <w:szCs w:val="24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4F4AD4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7">
    <w:name w:val="Верхний колонтитул Знак"/>
    <w:link w:val="a6"/>
    <w:uiPriority w:val="99"/>
    <w:semiHidden/>
    <w:rsid w:val="004F4AD4"/>
    <w:rPr>
      <w:rFonts w:ascii="Calibri" w:eastAsia="SimSun" w:hAnsi="Calibri" w:cs="font329"/>
      <w:kern w:val="1"/>
      <w:sz w:val="22"/>
      <w:szCs w:val="22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4F4AD4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9">
    <w:name w:val="Нижний колонтитул Знак"/>
    <w:link w:val="a8"/>
    <w:uiPriority w:val="99"/>
    <w:semiHidden/>
    <w:rsid w:val="004F4AD4"/>
    <w:rPr>
      <w:rFonts w:ascii="Calibri" w:eastAsia="SimSun" w:hAnsi="Calibri" w:cs="font329"/>
      <w:kern w:val="1"/>
      <w:sz w:val="22"/>
      <w:szCs w:val="22"/>
      <w:lang w:eastAsia="ar-SA"/>
    </w:rPr>
  </w:style>
  <w:style w:type="paragraph" w:customStyle="1" w:styleId="16">
    <w:name w:val="Знак1"/>
    <w:basedOn w:val="a"/>
    <w:rsid w:val="001F7FA1"/>
    <w:pPr>
      <w:spacing w:before="100" w:beforeAutospacing="1" w:after="100" w:afterAutospacing="1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ConsPlusNormal">
    <w:name w:val="ConsPlusNormal"/>
    <w:rsid w:val="002B0A7B"/>
    <w:pPr>
      <w:widowControl w:val="0"/>
      <w:autoSpaceDE w:val="0"/>
      <w:autoSpaceDN w:val="0"/>
      <w:ind w:firstLine="709"/>
    </w:pPr>
    <w:rPr>
      <w:sz w:val="24"/>
    </w:rPr>
  </w:style>
  <w:style w:type="paragraph" w:customStyle="1" w:styleId="ConsPlusNonformat">
    <w:name w:val="ConsPlusNonformat"/>
    <w:rsid w:val="002B0A7B"/>
    <w:pPr>
      <w:widowControl w:val="0"/>
      <w:autoSpaceDE w:val="0"/>
      <w:autoSpaceDN w:val="0"/>
      <w:ind w:firstLine="709"/>
    </w:pPr>
    <w:rPr>
      <w:rFonts w:ascii="Courier New" w:hAnsi="Courier New" w:cs="Courier New"/>
    </w:rPr>
  </w:style>
  <w:style w:type="paragraph" w:customStyle="1" w:styleId="20">
    <w:name w:val="Знак2"/>
    <w:basedOn w:val="a"/>
    <w:rsid w:val="00EE5782"/>
    <w:pPr>
      <w:spacing w:before="100" w:beforeAutospacing="1" w:after="100" w:afterAutospacing="1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aa">
    <w:name w:val="Знак"/>
    <w:basedOn w:val="a"/>
    <w:rsid w:val="00D64773"/>
    <w:pPr>
      <w:spacing w:before="100" w:beforeAutospacing="1" w:after="100" w:afterAutospacing="1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21">
    <w:name w:val="Знак2"/>
    <w:basedOn w:val="a"/>
    <w:rsid w:val="006C1D11"/>
    <w:pPr>
      <w:spacing w:before="100" w:beforeAutospacing="1" w:after="100" w:afterAutospacing="1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D358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3588F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ad">
    <w:name w:val="No Spacing"/>
    <w:uiPriority w:val="1"/>
    <w:qFormat/>
    <w:rsid w:val="00A42CC0"/>
    <w:pPr>
      <w:ind w:firstLine="709"/>
    </w:pPr>
    <w:rPr>
      <w:rFonts w:ascii="Calibri" w:eastAsia="SimSun" w:hAnsi="Calibri" w:cs="font329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comp_4</dc:creator>
  <cp:keywords/>
  <cp:lastModifiedBy>Пользователь1</cp:lastModifiedBy>
  <cp:revision>5</cp:revision>
  <cp:lastPrinted>2021-02-26T06:59:00Z</cp:lastPrinted>
  <dcterms:created xsi:type="dcterms:W3CDTF">2021-02-25T09:30:00Z</dcterms:created>
  <dcterms:modified xsi:type="dcterms:W3CDTF">2021-03-03T11:45:00Z</dcterms:modified>
</cp:coreProperties>
</file>